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F9" w:rsidRPr="007021F9" w:rsidRDefault="007021F9" w:rsidP="007021F9">
      <w:pPr>
        <w:pStyle w:val="af9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</w:pPr>
      <w:r w:rsidRPr="007021F9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  <w:t>РОССИЙСКАЯ ФЕДЕРАЦИЯ</w:t>
      </w:r>
    </w:p>
    <w:p w:rsidR="004C7EEE" w:rsidRPr="004C7EEE" w:rsidRDefault="004C7EEE" w:rsidP="007021F9">
      <w:pPr>
        <w:pStyle w:val="af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lang w:eastAsia="ru-RU"/>
        </w:rPr>
        <w:t>КАЛУЖСКАЯ ОБЛАСТЬ</w:t>
      </w:r>
    </w:p>
    <w:p w:rsidR="004C7EEE" w:rsidRPr="004C7EEE" w:rsidRDefault="004C7EEE" w:rsidP="004C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lang w:eastAsia="ru-RU"/>
        </w:rPr>
        <w:t>МАЛОЯРОСЛАВЕЦКИЙ РАЙОН</w:t>
      </w:r>
    </w:p>
    <w:p w:rsidR="004C7EEE" w:rsidRPr="004C7EEE" w:rsidRDefault="004C7EEE" w:rsidP="004C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lang w:eastAsia="ru-RU"/>
        </w:rPr>
        <w:t>СЕЛЬСКАЯ ДУМА СЕЛЬСКОГО ПОСЕЛЕНИЯ</w:t>
      </w:r>
    </w:p>
    <w:p w:rsidR="004C7EEE" w:rsidRPr="004C7EEE" w:rsidRDefault="004C7EEE" w:rsidP="004C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lang w:eastAsia="ru-RU"/>
        </w:rPr>
        <w:t>«ДЕРЕВНЯ БЕРЕЗОВКА»</w:t>
      </w:r>
    </w:p>
    <w:p w:rsidR="004C7EEE" w:rsidRPr="004C7EEE" w:rsidRDefault="004C7EEE" w:rsidP="004C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C7EEE" w:rsidRPr="004C7EEE" w:rsidRDefault="004C7EEE" w:rsidP="004C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7E4A5F" w:rsidRPr="004C7EEE" w:rsidRDefault="007E4A5F" w:rsidP="004C7E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A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4A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4A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E4A5F" w:rsidRPr="004C7EEE" w:rsidRDefault="007E4A5F" w:rsidP="007E4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 </w:t>
      </w:r>
      <w:r w:rsidR="007021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28.04.</w:t>
      </w:r>
      <w:r w:rsidRPr="004C7E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2022г.                                                                   </w:t>
      </w:r>
      <w:r w:rsidR="004C7E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</w:t>
      </w:r>
      <w:r w:rsidRPr="004C7E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7021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</w:p>
    <w:p w:rsidR="007E4A5F" w:rsidRPr="004C7EEE" w:rsidRDefault="007E4A5F" w:rsidP="007E4A5F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suppressAutoHyphens/>
        <w:spacing w:after="0" w:line="240" w:lineRule="auto"/>
        <w:ind w:right="4247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 утверждении инструкции по делопроизводству Сельской Думы сельского поселения «Деревня </w:t>
      </w:r>
      <w:r w:rsidR="004C7EEE" w:rsidRPr="004C7E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Березовка</w:t>
      </w: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» </w:t>
      </w:r>
    </w:p>
    <w:p w:rsidR="007E4A5F" w:rsidRPr="004C7EEE" w:rsidRDefault="007E4A5F" w:rsidP="007E4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E4A5F" w:rsidRPr="004C7EEE" w:rsidRDefault="007E4A5F" w:rsidP="007E4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E4A5F" w:rsidRPr="004C7EEE" w:rsidRDefault="007E4A5F" w:rsidP="007E4A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№43 "Об утверждении примерного положения об экспертной комиссии организации", руководствуясь Уставом сельского поселения «Деревня </w:t>
      </w:r>
      <w:r w:rsidR="004C7EEE"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>Березовка</w:t>
      </w:r>
      <w:r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7E4A5F" w:rsidRPr="004C7EEE" w:rsidRDefault="007E4A5F" w:rsidP="007E4A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ind w:left="12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Сельская Дума сельского поселения «Деревня </w:t>
      </w:r>
      <w:r w:rsidR="004C7EEE"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Березовка</w:t>
      </w: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7E4A5F" w:rsidRPr="004C7EEE" w:rsidRDefault="007E4A5F" w:rsidP="007E4A5F">
      <w:pPr>
        <w:spacing w:after="0" w:line="240" w:lineRule="auto"/>
        <w:ind w:left="12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РЕШИЛА:</w:t>
      </w:r>
    </w:p>
    <w:p w:rsidR="007E4A5F" w:rsidRPr="004C7EEE" w:rsidRDefault="007E4A5F" w:rsidP="007E4A5F">
      <w:pPr>
        <w:spacing w:after="0" w:line="240" w:lineRule="auto"/>
        <w:ind w:left="12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Утвердить инструкцию по делопроизводству Сельской Думы сельского поселения «Деревня </w:t>
      </w:r>
      <w:r w:rsidR="004C7EEE"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>Березовка</w:t>
      </w:r>
      <w:r w:rsidRPr="004C7EEE">
        <w:rPr>
          <w:rFonts w:ascii="Times New Roman" w:eastAsia="Times New Roman" w:hAnsi="Times New Roman" w:cs="Times New Roman"/>
          <w:sz w:val="28"/>
          <w:szCs w:val="24"/>
          <w:lang w:eastAsia="ar-SA"/>
        </w:rPr>
        <w:t>» Малоярославецкого района Калужской области.</w:t>
      </w:r>
    </w:p>
    <w:p w:rsidR="007E4A5F" w:rsidRPr="004C7EEE" w:rsidRDefault="007E4A5F" w:rsidP="007E4A5F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его подписания и подлежит опубликованию на официальном сайте администрации сельского поселения «Деревня </w:t>
      </w:r>
      <w:r w:rsidR="004C7EEE" w:rsidRPr="004C7EE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Березовка</w:t>
      </w:r>
      <w:r w:rsidRPr="004C7EE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E4A5F" w:rsidRPr="004C7EEE" w:rsidRDefault="007E4A5F" w:rsidP="007E4A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 МО СП</w:t>
      </w:r>
    </w:p>
    <w:p w:rsidR="007E4A5F" w:rsidRPr="004C7EEE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«Деревня </w:t>
      </w:r>
      <w:r w:rsidR="004C7EEE"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Березовка</w:t>
      </w:r>
      <w:r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                             </w:t>
      </w:r>
      <w:r w:rsidR="004C7EEE"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</w:t>
      </w:r>
      <w:r w:rsidR="004C7EEE" w:rsidRPr="004C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 В. Холявчук</w:t>
      </w:r>
    </w:p>
    <w:p w:rsidR="007E4A5F" w:rsidRPr="007E4A5F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A5F" w:rsidRPr="007E4A5F" w:rsidRDefault="007E4A5F" w:rsidP="007E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4A5F" w:rsidRPr="007E4A5F" w:rsidRDefault="007E4A5F" w:rsidP="007E4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4A5F" w:rsidRPr="007E4A5F" w:rsidRDefault="007E4A5F" w:rsidP="007E4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A5F" w:rsidRDefault="007E4A5F"/>
    <w:p w:rsidR="007E4A5F" w:rsidRDefault="007E4A5F"/>
    <w:sectPr w:rsidR="007E4A5F" w:rsidSect="0056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69" w:rsidRDefault="009C5969" w:rsidP="007021F9">
      <w:pPr>
        <w:spacing w:after="0" w:line="240" w:lineRule="auto"/>
      </w:pPr>
      <w:r>
        <w:separator/>
      </w:r>
    </w:p>
  </w:endnote>
  <w:endnote w:type="continuationSeparator" w:id="1">
    <w:p w:rsidR="009C5969" w:rsidRDefault="009C5969" w:rsidP="0070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69" w:rsidRDefault="009C5969" w:rsidP="007021F9">
      <w:pPr>
        <w:spacing w:after="0" w:line="240" w:lineRule="auto"/>
      </w:pPr>
      <w:r>
        <w:separator/>
      </w:r>
    </w:p>
  </w:footnote>
  <w:footnote w:type="continuationSeparator" w:id="1">
    <w:p w:rsidR="009C5969" w:rsidRDefault="009C5969" w:rsidP="0070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AE51D79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7A3422"/>
    <w:multiLevelType w:val="multilevel"/>
    <w:tmpl w:val="6FA45A2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6"/>
      </w:rPr>
    </w:lvl>
    <w:lvl w:ilvl="1">
      <w:start w:val="9"/>
      <w:numFmt w:val="decimal"/>
      <w:lvlText w:val="%1.%2."/>
      <w:lvlJc w:val="left"/>
      <w:pPr>
        <w:tabs>
          <w:tab w:val="num" w:pos="1093"/>
        </w:tabs>
        <w:ind w:left="1093" w:hanging="525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EC3"/>
    <w:rsid w:val="000774EC"/>
    <w:rsid w:val="004C7EEE"/>
    <w:rsid w:val="005638B1"/>
    <w:rsid w:val="00570EC3"/>
    <w:rsid w:val="007021F9"/>
    <w:rsid w:val="007E4A5F"/>
    <w:rsid w:val="0081572C"/>
    <w:rsid w:val="009C5969"/>
    <w:rsid w:val="00DD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B1"/>
  </w:style>
  <w:style w:type="paragraph" w:styleId="3">
    <w:name w:val="heading 3"/>
    <w:basedOn w:val="a"/>
    <w:next w:val="a0"/>
    <w:link w:val="30"/>
    <w:qFormat/>
    <w:rsid w:val="007E4A5F"/>
    <w:pPr>
      <w:tabs>
        <w:tab w:val="num" w:pos="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0"/>
    <w:link w:val="40"/>
    <w:qFormat/>
    <w:rsid w:val="007E4A5F"/>
    <w:pPr>
      <w:tabs>
        <w:tab w:val="num" w:pos="0"/>
      </w:tabs>
      <w:suppressAutoHyphens/>
      <w:spacing w:before="280" w:after="28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7E4A5F"/>
    <w:pPr>
      <w:tabs>
        <w:tab w:val="num" w:pos="0"/>
      </w:tabs>
      <w:suppressAutoHyphens/>
      <w:spacing w:before="280" w:after="28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E4A5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E4A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7E4A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7E4A5F"/>
  </w:style>
  <w:style w:type="character" w:customStyle="1" w:styleId="WW8Num1z0">
    <w:name w:val="WW8Num1z0"/>
    <w:rsid w:val="007E4A5F"/>
    <w:rPr>
      <w:rFonts w:hint="default"/>
    </w:rPr>
  </w:style>
  <w:style w:type="character" w:customStyle="1" w:styleId="WW8Num1z1">
    <w:name w:val="WW8Num1z1"/>
    <w:rsid w:val="007E4A5F"/>
  </w:style>
  <w:style w:type="character" w:customStyle="1" w:styleId="WW8Num1z2">
    <w:name w:val="WW8Num1z2"/>
    <w:rsid w:val="007E4A5F"/>
  </w:style>
  <w:style w:type="character" w:customStyle="1" w:styleId="WW8Num1z3">
    <w:name w:val="WW8Num1z3"/>
    <w:rsid w:val="007E4A5F"/>
  </w:style>
  <w:style w:type="character" w:customStyle="1" w:styleId="WW8Num1z4">
    <w:name w:val="WW8Num1z4"/>
    <w:rsid w:val="007E4A5F"/>
  </w:style>
  <w:style w:type="character" w:customStyle="1" w:styleId="WW8Num1z5">
    <w:name w:val="WW8Num1z5"/>
    <w:rsid w:val="007E4A5F"/>
  </w:style>
  <w:style w:type="character" w:customStyle="1" w:styleId="WW8Num1z6">
    <w:name w:val="WW8Num1z6"/>
    <w:rsid w:val="007E4A5F"/>
  </w:style>
  <w:style w:type="character" w:customStyle="1" w:styleId="WW8Num1z7">
    <w:name w:val="WW8Num1z7"/>
    <w:rsid w:val="007E4A5F"/>
  </w:style>
  <w:style w:type="character" w:customStyle="1" w:styleId="WW8Num1z8">
    <w:name w:val="WW8Num1z8"/>
    <w:rsid w:val="007E4A5F"/>
  </w:style>
  <w:style w:type="character" w:customStyle="1" w:styleId="WW8Num2z0">
    <w:name w:val="WW8Num2z0"/>
    <w:rsid w:val="007E4A5F"/>
    <w:rPr>
      <w:rFonts w:hint="default"/>
    </w:rPr>
  </w:style>
  <w:style w:type="character" w:customStyle="1" w:styleId="WW8Num3z0">
    <w:name w:val="WW8Num3z0"/>
    <w:rsid w:val="007E4A5F"/>
    <w:rPr>
      <w:rFonts w:hint="default"/>
    </w:rPr>
  </w:style>
  <w:style w:type="character" w:customStyle="1" w:styleId="WW8Num3z1">
    <w:name w:val="WW8Num3z1"/>
    <w:rsid w:val="007E4A5F"/>
    <w:rPr>
      <w:rFonts w:hint="default"/>
      <w:b w:val="0"/>
    </w:rPr>
  </w:style>
  <w:style w:type="character" w:customStyle="1" w:styleId="WW8Num3z2">
    <w:name w:val="WW8Num3z2"/>
    <w:rsid w:val="007E4A5F"/>
  </w:style>
  <w:style w:type="character" w:customStyle="1" w:styleId="WW8Num3z3">
    <w:name w:val="WW8Num3z3"/>
    <w:rsid w:val="007E4A5F"/>
  </w:style>
  <w:style w:type="character" w:customStyle="1" w:styleId="WW8Num3z4">
    <w:name w:val="WW8Num3z4"/>
    <w:rsid w:val="007E4A5F"/>
  </w:style>
  <w:style w:type="character" w:customStyle="1" w:styleId="WW8Num3z5">
    <w:name w:val="WW8Num3z5"/>
    <w:rsid w:val="007E4A5F"/>
  </w:style>
  <w:style w:type="character" w:customStyle="1" w:styleId="WW8Num3z6">
    <w:name w:val="WW8Num3z6"/>
    <w:rsid w:val="007E4A5F"/>
  </w:style>
  <w:style w:type="character" w:customStyle="1" w:styleId="WW8Num3z7">
    <w:name w:val="WW8Num3z7"/>
    <w:rsid w:val="007E4A5F"/>
  </w:style>
  <w:style w:type="character" w:customStyle="1" w:styleId="WW8Num3z8">
    <w:name w:val="WW8Num3z8"/>
    <w:rsid w:val="007E4A5F"/>
  </w:style>
  <w:style w:type="character" w:customStyle="1" w:styleId="WW8Num4z0">
    <w:name w:val="WW8Num4z0"/>
    <w:rsid w:val="007E4A5F"/>
    <w:rPr>
      <w:rFonts w:hint="default"/>
    </w:rPr>
  </w:style>
  <w:style w:type="character" w:customStyle="1" w:styleId="WW8Num4z1">
    <w:name w:val="WW8Num4z1"/>
    <w:rsid w:val="007E4A5F"/>
  </w:style>
  <w:style w:type="character" w:customStyle="1" w:styleId="WW8Num4z2">
    <w:name w:val="WW8Num4z2"/>
    <w:rsid w:val="007E4A5F"/>
  </w:style>
  <w:style w:type="character" w:customStyle="1" w:styleId="WW8Num4z3">
    <w:name w:val="WW8Num4z3"/>
    <w:rsid w:val="007E4A5F"/>
  </w:style>
  <w:style w:type="character" w:customStyle="1" w:styleId="WW8Num4z4">
    <w:name w:val="WW8Num4z4"/>
    <w:rsid w:val="007E4A5F"/>
  </w:style>
  <w:style w:type="character" w:customStyle="1" w:styleId="WW8Num4z5">
    <w:name w:val="WW8Num4z5"/>
    <w:rsid w:val="007E4A5F"/>
  </w:style>
  <w:style w:type="character" w:customStyle="1" w:styleId="WW8Num4z6">
    <w:name w:val="WW8Num4z6"/>
    <w:rsid w:val="007E4A5F"/>
  </w:style>
  <w:style w:type="character" w:customStyle="1" w:styleId="WW8Num4z7">
    <w:name w:val="WW8Num4z7"/>
    <w:rsid w:val="007E4A5F"/>
  </w:style>
  <w:style w:type="character" w:customStyle="1" w:styleId="WW8Num4z8">
    <w:name w:val="WW8Num4z8"/>
    <w:rsid w:val="007E4A5F"/>
  </w:style>
  <w:style w:type="character" w:customStyle="1" w:styleId="WW8Num5z0">
    <w:name w:val="WW8Num5z0"/>
    <w:rsid w:val="007E4A5F"/>
    <w:rPr>
      <w:rFonts w:hint="default"/>
    </w:rPr>
  </w:style>
  <w:style w:type="character" w:customStyle="1" w:styleId="WW8Num5z1">
    <w:name w:val="WW8Num5z1"/>
    <w:rsid w:val="007E4A5F"/>
  </w:style>
  <w:style w:type="character" w:customStyle="1" w:styleId="WW8Num5z2">
    <w:name w:val="WW8Num5z2"/>
    <w:rsid w:val="007E4A5F"/>
  </w:style>
  <w:style w:type="character" w:customStyle="1" w:styleId="WW8Num5z3">
    <w:name w:val="WW8Num5z3"/>
    <w:rsid w:val="007E4A5F"/>
  </w:style>
  <w:style w:type="character" w:customStyle="1" w:styleId="WW8Num5z4">
    <w:name w:val="WW8Num5z4"/>
    <w:rsid w:val="007E4A5F"/>
  </w:style>
  <w:style w:type="character" w:customStyle="1" w:styleId="WW8Num5z5">
    <w:name w:val="WW8Num5z5"/>
    <w:rsid w:val="007E4A5F"/>
  </w:style>
  <w:style w:type="character" w:customStyle="1" w:styleId="WW8Num5z6">
    <w:name w:val="WW8Num5z6"/>
    <w:rsid w:val="007E4A5F"/>
  </w:style>
  <w:style w:type="character" w:customStyle="1" w:styleId="WW8Num5z7">
    <w:name w:val="WW8Num5z7"/>
    <w:rsid w:val="007E4A5F"/>
  </w:style>
  <w:style w:type="character" w:customStyle="1" w:styleId="WW8Num5z8">
    <w:name w:val="WW8Num5z8"/>
    <w:rsid w:val="007E4A5F"/>
  </w:style>
  <w:style w:type="character" w:customStyle="1" w:styleId="WW8Num2z1">
    <w:name w:val="WW8Num2z1"/>
    <w:rsid w:val="007E4A5F"/>
    <w:rPr>
      <w:rFonts w:hint="default"/>
      <w:b w:val="0"/>
    </w:rPr>
  </w:style>
  <w:style w:type="character" w:customStyle="1" w:styleId="WW8Num6z0">
    <w:name w:val="WW8Num6z0"/>
    <w:rsid w:val="007E4A5F"/>
    <w:rPr>
      <w:rFonts w:hint="default"/>
    </w:rPr>
  </w:style>
  <w:style w:type="character" w:customStyle="1" w:styleId="WW8Num6z1">
    <w:name w:val="WW8Num6z1"/>
    <w:rsid w:val="007E4A5F"/>
  </w:style>
  <w:style w:type="character" w:customStyle="1" w:styleId="WW8Num6z2">
    <w:name w:val="WW8Num6z2"/>
    <w:rsid w:val="007E4A5F"/>
  </w:style>
  <w:style w:type="character" w:customStyle="1" w:styleId="WW8Num6z3">
    <w:name w:val="WW8Num6z3"/>
    <w:rsid w:val="007E4A5F"/>
  </w:style>
  <w:style w:type="character" w:customStyle="1" w:styleId="WW8Num6z4">
    <w:name w:val="WW8Num6z4"/>
    <w:rsid w:val="007E4A5F"/>
  </w:style>
  <w:style w:type="character" w:customStyle="1" w:styleId="WW8Num6z5">
    <w:name w:val="WW8Num6z5"/>
    <w:rsid w:val="007E4A5F"/>
  </w:style>
  <w:style w:type="character" w:customStyle="1" w:styleId="WW8Num6z6">
    <w:name w:val="WW8Num6z6"/>
    <w:rsid w:val="007E4A5F"/>
  </w:style>
  <w:style w:type="character" w:customStyle="1" w:styleId="WW8Num6z7">
    <w:name w:val="WW8Num6z7"/>
    <w:rsid w:val="007E4A5F"/>
  </w:style>
  <w:style w:type="character" w:customStyle="1" w:styleId="WW8Num6z8">
    <w:name w:val="WW8Num6z8"/>
    <w:rsid w:val="007E4A5F"/>
  </w:style>
  <w:style w:type="character" w:customStyle="1" w:styleId="WW8Num7z0">
    <w:name w:val="WW8Num7z0"/>
    <w:rsid w:val="007E4A5F"/>
    <w:rPr>
      <w:rFonts w:hint="default"/>
    </w:rPr>
  </w:style>
  <w:style w:type="character" w:customStyle="1" w:styleId="WW8Num8z0">
    <w:name w:val="WW8Num8z0"/>
    <w:rsid w:val="007E4A5F"/>
    <w:rPr>
      <w:rFonts w:hint="default"/>
      <w:b/>
      <w:sz w:val="16"/>
    </w:rPr>
  </w:style>
  <w:style w:type="character" w:customStyle="1" w:styleId="WW8Num8z1">
    <w:name w:val="WW8Num8z1"/>
    <w:rsid w:val="007E4A5F"/>
  </w:style>
  <w:style w:type="character" w:customStyle="1" w:styleId="WW8Num8z2">
    <w:name w:val="WW8Num8z2"/>
    <w:rsid w:val="007E4A5F"/>
  </w:style>
  <w:style w:type="character" w:customStyle="1" w:styleId="WW8Num8z3">
    <w:name w:val="WW8Num8z3"/>
    <w:rsid w:val="007E4A5F"/>
  </w:style>
  <w:style w:type="character" w:customStyle="1" w:styleId="WW8Num8z4">
    <w:name w:val="WW8Num8z4"/>
    <w:rsid w:val="007E4A5F"/>
  </w:style>
  <w:style w:type="character" w:customStyle="1" w:styleId="WW8Num8z5">
    <w:name w:val="WW8Num8z5"/>
    <w:rsid w:val="007E4A5F"/>
  </w:style>
  <w:style w:type="character" w:customStyle="1" w:styleId="WW8Num8z6">
    <w:name w:val="WW8Num8z6"/>
    <w:rsid w:val="007E4A5F"/>
  </w:style>
  <w:style w:type="character" w:customStyle="1" w:styleId="WW8Num8z7">
    <w:name w:val="WW8Num8z7"/>
    <w:rsid w:val="007E4A5F"/>
  </w:style>
  <w:style w:type="character" w:customStyle="1" w:styleId="WW8Num8z8">
    <w:name w:val="WW8Num8z8"/>
    <w:rsid w:val="007E4A5F"/>
  </w:style>
  <w:style w:type="character" w:customStyle="1" w:styleId="WW8Num9z0">
    <w:name w:val="WW8Num9z0"/>
    <w:rsid w:val="007E4A5F"/>
    <w:rPr>
      <w:rFonts w:hint="default"/>
      <w:b w:val="0"/>
    </w:rPr>
  </w:style>
  <w:style w:type="character" w:customStyle="1" w:styleId="WW8Num9z1">
    <w:name w:val="WW8Num9z1"/>
    <w:rsid w:val="007E4A5F"/>
  </w:style>
  <w:style w:type="character" w:customStyle="1" w:styleId="WW8Num9z2">
    <w:name w:val="WW8Num9z2"/>
    <w:rsid w:val="007E4A5F"/>
  </w:style>
  <w:style w:type="character" w:customStyle="1" w:styleId="WW8Num9z3">
    <w:name w:val="WW8Num9z3"/>
    <w:rsid w:val="007E4A5F"/>
  </w:style>
  <w:style w:type="character" w:customStyle="1" w:styleId="WW8Num9z4">
    <w:name w:val="WW8Num9z4"/>
    <w:rsid w:val="007E4A5F"/>
  </w:style>
  <w:style w:type="character" w:customStyle="1" w:styleId="WW8Num9z5">
    <w:name w:val="WW8Num9z5"/>
    <w:rsid w:val="007E4A5F"/>
  </w:style>
  <w:style w:type="character" w:customStyle="1" w:styleId="WW8Num9z6">
    <w:name w:val="WW8Num9z6"/>
    <w:rsid w:val="007E4A5F"/>
  </w:style>
  <w:style w:type="character" w:customStyle="1" w:styleId="WW8Num9z7">
    <w:name w:val="WW8Num9z7"/>
    <w:rsid w:val="007E4A5F"/>
  </w:style>
  <w:style w:type="character" w:customStyle="1" w:styleId="WW8Num9z8">
    <w:name w:val="WW8Num9z8"/>
    <w:rsid w:val="007E4A5F"/>
  </w:style>
  <w:style w:type="character" w:customStyle="1" w:styleId="WW8Num10z0">
    <w:name w:val="WW8Num10z0"/>
    <w:rsid w:val="007E4A5F"/>
    <w:rPr>
      <w:rFonts w:hint="default"/>
    </w:rPr>
  </w:style>
  <w:style w:type="character" w:customStyle="1" w:styleId="WW8Num10z1">
    <w:name w:val="WW8Num10z1"/>
    <w:rsid w:val="007E4A5F"/>
    <w:rPr>
      <w:rFonts w:hint="default"/>
      <w:b w:val="0"/>
    </w:rPr>
  </w:style>
  <w:style w:type="character" w:customStyle="1" w:styleId="WW8Num11z0">
    <w:name w:val="WW8Num11z0"/>
    <w:rsid w:val="007E4A5F"/>
    <w:rPr>
      <w:rFonts w:hint="default"/>
    </w:rPr>
  </w:style>
  <w:style w:type="character" w:customStyle="1" w:styleId="WW8Num11z1">
    <w:name w:val="WW8Num11z1"/>
    <w:rsid w:val="007E4A5F"/>
  </w:style>
  <w:style w:type="character" w:customStyle="1" w:styleId="WW8Num11z2">
    <w:name w:val="WW8Num11z2"/>
    <w:rsid w:val="007E4A5F"/>
  </w:style>
  <w:style w:type="character" w:customStyle="1" w:styleId="WW8Num11z3">
    <w:name w:val="WW8Num11z3"/>
    <w:rsid w:val="007E4A5F"/>
  </w:style>
  <w:style w:type="character" w:customStyle="1" w:styleId="WW8Num11z4">
    <w:name w:val="WW8Num11z4"/>
    <w:rsid w:val="007E4A5F"/>
  </w:style>
  <w:style w:type="character" w:customStyle="1" w:styleId="WW8Num11z5">
    <w:name w:val="WW8Num11z5"/>
    <w:rsid w:val="007E4A5F"/>
  </w:style>
  <w:style w:type="character" w:customStyle="1" w:styleId="WW8Num11z6">
    <w:name w:val="WW8Num11z6"/>
    <w:rsid w:val="007E4A5F"/>
  </w:style>
  <w:style w:type="character" w:customStyle="1" w:styleId="WW8Num11z7">
    <w:name w:val="WW8Num11z7"/>
    <w:rsid w:val="007E4A5F"/>
  </w:style>
  <w:style w:type="character" w:customStyle="1" w:styleId="WW8Num11z8">
    <w:name w:val="WW8Num11z8"/>
    <w:rsid w:val="007E4A5F"/>
  </w:style>
  <w:style w:type="character" w:customStyle="1" w:styleId="WW8Num12z0">
    <w:name w:val="WW8Num12z0"/>
    <w:rsid w:val="007E4A5F"/>
    <w:rPr>
      <w:rFonts w:hint="default"/>
    </w:rPr>
  </w:style>
  <w:style w:type="character" w:customStyle="1" w:styleId="WW8Num12z1">
    <w:name w:val="WW8Num12z1"/>
    <w:rsid w:val="007E4A5F"/>
  </w:style>
  <w:style w:type="character" w:customStyle="1" w:styleId="WW8Num12z2">
    <w:name w:val="WW8Num12z2"/>
    <w:rsid w:val="007E4A5F"/>
  </w:style>
  <w:style w:type="character" w:customStyle="1" w:styleId="WW8Num12z3">
    <w:name w:val="WW8Num12z3"/>
    <w:rsid w:val="007E4A5F"/>
  </w:style>
  <w:style w:type="character" w:customStyle="1" w:styleId="WW8Num12z4">
    <w:name w:val="WW8Num12z4"/>
    <w:rsid w:val="007E4A5F"/>
  </w:style>
  <w:style w:type="character" w:customStyle="1" w:styleId="WW8Num12z5">
    <w:name w:val="WW8Num12z5"/>
    <w:rsid w:val="007E4A5F"/>
  </w:style>
  <w:style w:type="character" w:customStyle="1" w:styleId="WW8Num12z6">
    <w:name w:val="WW8Num12z6"/>
    <w:rsid w:val="007E4A5F"/>
  </w:style>
  <w:style w:type="character" w:customStyle="1" w:styleId="WW8Num12z7">
    <w:name w:val="WW8Num12z7"/>
    <w:rsid w:val="007E4A5F"/>
  </w:style>
  <w:style w:type="character" w:customStyle="1" w:styleId="WW8Num12z8">
    <w:name w:val="WW8Num12z8"/>
    <w:rsid w:val="007E4A5F"/>
  </w:style>
  <w:style w:type="character" w:customStyle="1" w:styleId="WW8Num13z0">
    <w:name w:val="WW8Num13z0"/>
    <w:rsid w:val="007E4A5F"/>
    <w:rPr>
      <w:rFonts w:hint="default"/>
    </w:rPr>
  </w:style>
  <w:style w:type="character" w:customStyle="1" w:styleId="WW8Num13z1">
    <w:name w:val="WW8Num13z1"/>
    <w:rsid w:val="007E4A5F"/>
  </w:style>
  <w:style w:type="character" w:customStyle="1" w:styleId="WW8Num13z2">
    <w:name w:val="WW8Num13z2"/>
    <w:rsid w:val="007E4A5F"/>
  </w:style>
  <w:style w:type="character" w:customStyle="1" w:styleId="WW8Num13z3">
    <w:name w:val="WW8Num13z3"/>
    <w:rsid w:val="007E4A5F"/>
  </w:style>
  <w:style w:type="character" w:customStyle="1" w:styleId="WW8Num13z4">
    <w:name w:val="WW8Num13z4"/>
    <w:rsid w:val="007E4A5F"/>
  </w:style>
  <w:style w:type="character" w:customStyle="1" w:styleId="WW8Num13z5">
    <w:name w:val="WW8Num13z5"/>
    <w:rsid w:val="007E4A5F"/>
  </w:style>
  <w:style w:type="character" w:customStyle="1" w:styleId="WW8Num13z6">
    <w:name w:val="WW8Num13z6"/>
    <w:rsid w:val="007E4A5F"/>
  </w:style>
  <w:style w:type="character" w:customStyle="1" w:styleId="WW8Num13z7">
    <w:name w:val="WW8Num13z7"/>
    <w:rsid w:val="007E4A5F"/>
  </w:style>
  <w:style w:type="character" w:customStyle="1" w:styleId="WW8Num13z8">
    <w:name w:val="WW8Num13z8"/>
    <w:rsid w:val="007E4A5F"/>
  </w:style>
  <w:style w:type="character" w:customStyle="1" w:styleId="WW8Num14z0">
    <w:name w:val="WW8Num14z0"/>
    <w:rsid w:val="007E4A5F"/>
    <w:rPr>
      <w:rFonts w:hint="default"/>
    </w:rPr>
  </w:style>
  <w:style w:type="character" w:customStyle="1" w:styleId="WW8Num15z0">
    <w:name w:val="WW8Num15z0"/>
    <w:rsid w:val="007E4A5F"/>
    <w:rPr>
      <w:b w:val="0"/>
    </w:rPr>
  </w:style>
  <w:style w:type="character" w:customStyle="1" w:styleId="WW8Num15z1">
    <w:name w:val="WW8Num15z1"/>
    <w:rsid w:val="007E4A5F"/>
  </w:style>
  <w:style w:type="character" w:customStyle="1" w:styleId="WW8Num15z2">
    <w:name w:val="WW8Num15z2"/>
    <w:rsid w:val="007E4A5F"/>
  </w:style>
  <w:style w:type="character" w:customStyle="1" w:styleId="WW8Num15z3">
    <w:name w:val="WW8Num15z3"/>
    <w:rsid w:val="007E4A5F"/>
  </w:style>
  <w:style w:type="character" w:customStyle="1" w:styleId="WW8Num15z4">
    <w:name w:val="WW8Num15z4"/>
    <w:rsid w:val="007E4A5F"/>
  </w:style>
  <w:style w:type="character" w:customStyle="1" w:styleId="WW8Num15z5">
    <w:name w:val="WW8Num15z5"/>
    <w:rsid w:val="007E4A5F"/>
  </w:style>
  <w:style w:type="character" w:customStyle="1" w:styleId="WW8Num15z6">
    <w:name w:val="WW8Num15z6"/>
    <w:rsid w:val="007E4A5F"/>
  </w:style>
  <w:style w:type="character" w:customStyle="1" w:styleId="WW8Num15z7">
    <w:name w:val="WW8Num15z7"/>
    <w:rsid w:val="007E4A5F"/>
  </w:style>
  <w:style w:type="character" w:customStyle="1" w:styleId="WW8Num15z8">
    <w:name w:val="WW8Num15z8"/>
    <w:rsid w:val="007E4A5F"/>
  </w:style>
  <w:style w:type="character" w:customStyle="1" w:styleId="10">
    <w:name w:val="Основной шрифт абзаца1"/>
    <w:rsid w:val="007E4A5F"/>
  </w:style>
  <w:style w:type="character" w:styleId="a4">
    <w:name w:val="page number"/>
    <w:basedOn w:val="10"/>
    <w:rsid w:val="007E4A5F"/>
  </w:style>
  <w:style w:type="character" w:customStyle="1" w:styleId="a5">
    <w:name w:val="Название Знак"/>
    <w:rsid w:val="007E4A5F"/>
    <w:rPr>
      <w:b/>
      <w:sz w:val="26"/>
      <w:szCs w:val="26"/>
    </w:rPr>
  </w:style>
  <w:style w:type="character" w:customStyle="1" w:styleId="a6">
    <w:name w:val="Текст выноски Знак"/>
    <w:rsid w:val="007E4A5F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7E4A5F"/>
    <w:rPr>
      <w:rFonts w:ascii="Courier New" w:hAnsi="Courier New" w:cs="Courier New"/>
    </w:rPr>
  </w:style>
  <w:style w:type="character" w:customStyle="1" w:styleId="a7">
    <w:name w:val="Верхний колонтитул Знак"/>
    <w:uiPriority w:val="99"/>
    <w:rsid w:val="007E4A5F"/>
    <w:rPr>
      <w:sz w:val="24"/>
      <w:szCs w:val="24"/>
    </w:rPr>
  </w:style>
  <w:style w:type="character" w:customStyle="1" w:styleId="a8">
    <w:name w:val="Нижний колонтитул Знак"/>
    <w:rsid w:val="007E4A5F"/>
    <w:rPr>
      <w:sz w:val="24"/>
      <w:szCs w:val="24"/>
    </w:rPr>
  </w:style>
  <w:style w:type="character" w:styleId="a9">
    <w:name w:val="Hyperlink"/>
    <w:rsid w:val="007E4A5F"/>
    <w:rPr>
      <w:color w:val="0000FF"/>
      <w:u w:val="single"/>
    </w:rPr>
  </w:style>
  <w:style w:type="character" w:styleId="aa">
    <w:name w:val="FollowedHyperlink"/>
    <w:rsid w:val="007E4A5F"/>
    <w:rPr>
      <w:color w:val="800080"/>
      <w:u w:val="single"/>
    </w:rPr>
  </w:style>
  <w:style w:type="character" w:customStyle="1" w:styleId="blk">
    <w:name w:val="blk"/>
    <w:rsid w:val="007E4A5F"/>
  </w:style>
  <w:style w:type="character" w:customStyle="1" w:styleId="ab">
    <w:name w:val="Символ нумерации"/>
    <w:rsid w:val="007E4A5F"/>
  </w:style>
  <w:style w:type="paragraph" w:customStyle="1" w:styleId="11">
    <w:name w:val="Заголовок1"/>
    <w:basedOn w:val="a"/>
    <w:next w:val="a0"/>
    <w:rsid w:val="007E4A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ac"/>
    <w:rsid w:val="007E4A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0"/>
    <w:rsid w:val="007E4A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0"/>
    <w:rsid w:val="007E4A5F"/>
    <w:rPr>
      <w:rFonts w:cs="Mangal"/>
    </w:rPr>
  </w:style>
  <w:style w:type="paragraph" w:customStyle="1" w:styleId="12">
    <w:name w:val="Название1"/>
    <w:basedOn w:val="a"/>
    <w:rsid w:val="007E4A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E4A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rmal">
    <w:name w:val="ConsPlusNormal"/>
    <w:rsid w:val="007E4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E4A5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7E4A5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14"/>
    <w:rsid w:val="007E4A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1"/>
    <w:link w:val="ae"/>
    <w:rsid w:val="007E4A5F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15"/>
    <w:uiPriority w:val="99"/>
    <w:rsid w:val="007E4A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1"/>
    <w:link w:val="af"/>
    <w:uiPriority w:val="99"/>
    <w:rsid w:val="007E4A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6"/>
    <w:rsid w:val="007E4A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link w:val="af0"/>
    <w:rsid w:val="007E4A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next w:val="af2"/>
    <w:link w:val="17"/>
    <w:qFormat/>
    <w:rsid w:val="007E4A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17">
    <w:name w:val="Название Знак1"/>
    <w:basedOn w:val="a1"/>
    <w:link w:val="af1"/>
    <w:rsid w:val="007E4A5F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f2">
    <w:name w:val="Subtitle"/>
    <w:basedOn w:val="11"/>
    <w:next w:val="a0"/>
    <w:link w:val="af3"/>
    <w:qFormat/>
    <w:rsid w:val="007E4A5F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7E4A5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HTML0">
    <w:name w:val="HTML Preformatted"/>
    <w:basedOn w:val="a"/>
    <w:link w:val="HTML1"/>
    <w:rsid w:val="007E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7E4A5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igcontext">
    <w:name w:val="rigcontext"/>
    <w:basedOn w:val="a"/>
    <w:rsid w:val="007E4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7E4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formattext">
    <w:name w:val="unformattext"/>
    <w:basedOn w:val="a"/>
    <w:rsid w:val="007E4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rsid w:val="007E4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7E4A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E4A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E4A5F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7E4A5F"/>
  </w:style>
  <w:style w:type="table" w:styleId="af8">
    <w:name w:val="Table Grid"/>
    <w:basedOn w:val="a2"/>
    <w:uiPriority w:val="59"/>
    <w:rsid w:val="007E4A5F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8"/>
    <w:uiPriority w:val="59"/>
    <w:rsid w:val="007E4A5F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f8"/>
    <w:uiPriority w:val="59"/>
    <w:rsid w:val="007E4A5F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8"/>
    <w:uiPriority w:val="59"/>
    <w:rsid w:val="007E4A5F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7E4A5F"/>
    <w:pPr>
      <w:keepNext/>
      <w:widowControl w:val="0"/>
      <w:spacing w:after="240" w:line="240" w:lineRule="auto"/>
      <w:ind w:firstLine="425"/>
      <w:jc w:val="center"/>
    </w:pPr>
    <w:rPr>
      <w:rFonts w:ascii="Arial" w:eastAsia="Times New Roman" w:hAnsi="Arial" w:cs="Times New Roman"/>
      <w:b/>
      <w:caps/>
      <w:sz w:val="56"/>
      <w:szCs w:val="20"/>
      <w:lang w:eastAsia="ru-RU"/>
    </w:rPr>
  </w:style>
  <w:style w:type="paragraph" w:styleId="af9">
    <w:name w:val="No Spacing"/>
    <w:uiPriority w:val="1"/>
    <w:qFormat/>
    <w:rsid w:val="004C7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1</cp:lastModifiedBy>
  <cp:revision>7</cp:revision>
  <cp:lastPrinted>2022-05-04T07:07:00Z</cp:lastPrinted>
  <dcterms:created xsi:type="dcterms:W3CDTF">2022-04-14T07:54:00Z</dcterms:created>
  <dcterms:modified xsi:type="dcterms:W3CDTF">2022-05-04T07:07:00Z</dcterms:modified>
</cp:coreProperties>
</file>