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4F" w:rsidRDefault="0058044F" w:rsidP="0058044F">
      <w:pPr>
        <w:pStyle w:val="33"/>
        <w:shd w:val="clear" w:color="auto" w:fill="auto"/>
        <w:spacing w:after="0"/>
        <w:ind w:right="300"/>
        <w:rPr>
          <w:sz w:val="28"/>
        </w:rPr>
      </w:pPr>
      <w:r>
        <w:rPr>
          <w:sz w:val="28"/>
        </w:rPr>
        <w:t>РОССИЙСКАЯ ФЕДЕРАЦИЯ</w:t>
      </w:r>
      <w:r>
        <w:rPr>
          <w:sz w:val="28"/>
        </w:rPr>
        <w:br/>
        <w:t>КАЛУЖСКАЯ ОБЛАСТЬ</w:t>
      </w:r>
      <w:r>
        <w:rPr>
          <w:sz w:val="28"/>
        </w:rPr>
        <w:br/>
        <w:t>МАЛОЯРОСЛАВЕЦКИЙ РАЙОН</w:t>
      </w:r>
      <w:r>
        <w:rPr>
          <w:sz w:val="28"/>
        </w:rPr>
        <w:br/>
        <w:t>АДМИНИСТРАЦИЯ СЕЛЬСКОГО ПОСЕЛЕНИЯ</w:t>
      </w:r>
      <w:r>
        <w:rPr>
          <w:sz w:val="28"/>
        </w:rPr>
        <w:br/>
        <w:t>«ДЕРЕВНЯ БЕРЕЗОВКА»</w:t>
      </w:r>
    </w:p>
    <w:p w:rsidR="0058044F" w:rsidRDefault="0058044F" w:rsidP="0058044F">
      <w:pPr>
        <w:pStyle w:val="33"/>
        <w:shd w:val="clear" w:color="auto" w:fill="auto"/>
        <w:spacing w:after="0"/>
        <w:ind w:right="300"/>
        <w:rPr>
          <w:sz w:val="28"/>
        </w:rPr>
      </w:pPr>
    </w:p>
    <w:p w:rsidR="0058044F" w:rsidRDefault="0058044F" w:rsidP="0058044F">
      <w:pPr>
        <w:pStyle w:val="33"/>
        <w:shd w:val="clear" w:color="auto" w:fill="auto"/>
        <w:spacing w:after="0" w:line="320" w:lineRule="exact"/>
        <w:ind w:right="300"/>
        <w:rPr>
          <w:sz w:val="28"/>
        </w:rPr>
      </w:pPr>
      <w:r>
        <w:rPr>
          <w:sz w:val="28"/>
        </w:rPr>
        <w:t>ПОСТАНОВЛЕНИЕ</w:t>
      </w:r>
    </w:p>
    <w:p w:rsidR="003429EE" w:rsidRDefault="003429EE" w:rsidP="003429EE">
      <w:pPr>
        <w:jc w:val="both"/>
        <w:rPr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429EE" w:rsidRPr="00D33BCA" w:rsidRDefault="00D33BCA" w:rsidP="003429EE">
      <w:pPr>
        <w:rPr>
          <w:b/>
          <w:bCs/>
          <w:sz w:val="26"/>
          <w:szCs w:val="26"/>
        </w:rPr>
      </w:pPr>
      <w:r w:rsidRPr="00D33BCA">
        <w:rPr>
          <w:b/>
          <w:bCs/>
          <w:sz w:val="26"/>
          <w:szCs w:val="26"/>
        </w:rPr>
        <w:t>о</w:t>
      </w:r>
      <w:r w:rsidR="003429EE" w:rsidRPr="00D33BCA">
        <w:rPr>
          <w:b/>
          <w:bCs/>
          <w:sz w:val="26"/>
          <w:szCs w:val="26"/>
        </w:rPr>
        <w:t xml:space="preserve">т </w:t>
      </w:r>
      <w:r w:rsidR="00FF3018">
        <w:rPr>
          <w:b/>
          <w:bCs/>
          <w:sz w:val="26"/>
          <w:szCs w:val="26"/>
        </w:rPr>
        <w:t>28.04.</w:t>
      </w:r>
      <w:r w:rsidR="003429EE" w:rsidRPr="00D33BCA">
        <w:rPr>
          <w:b/>
          <w:bCs/>
          <w:sz w:val="26"/>
          <w:szCs w:val="26"/>
        </w:rPr>
        <w:t xml:space="preserve"> 202</w:t>
      </w:r>
      <w:r w:rsidR="002C232F" w:rsidRPr="00D33BCA">
        <w:rPr>
          <w:b/>
          <w:bCs/>
          <w:sz w:val="26"/>
          <w:szCs w:val="26"/>
        </w:rPr>
        <w:t>2</w:t>
      </w:r>
      <w:r w:rsidR="003429EE" w:rsidRPr="00D33BCA">
        <w:rPr>
          <w:b/>
          <w:bCs/>
          <w:sz w:val="26"/>
          <w:szCs w:val="26"/>
        </w:rPr>
        <w:t xml:space="preserve"> г.                                                                                             № </w:t>
      </w:r>
      <w:r w:rsidR="00FF3018">
        <w:rPr>
          <w:b/>
          <w:bCs/>
          <w:sz w:val="26"/>
          <w:szCs w:val="26"/>
        </w:rPr>
        <w:t>35</w:t>
      </w:r>
    </w:p>
    <w:p w:rsidR="003429EE" w:rsidRDefault="003429EE" w:rsidP="003429EE">
      <w:pPr>
        <w:pStyle w:val="21"/>
        <w:rPr>
          <w:szCs w:val="26"/>
        </w:rPr>
      </w:pPr>
    </w:p>
    <w:p w:rsidR="003429EE" w:rsidRPr="00D33BCA" w:rsidRDefault="003429EE" w:rsidP="003429EE">
      <w:pPr>
        <w:suppressAutoHyphens/>
        <w:ind w:right="4246"/>
        <w:rPr>
          <w:b/>
          <w:sz w:val="28"/>
          <w:szCs w:val="28"/>
          <w:lang w:eastAsia="ar-SA"/>
        </w:rPr>
      </w:pPr>
      <w:r w:rsidRPr="00D33BCA">
        <w:rPr>
          <w:b/>
          <w:sz w:val="28"/>
          <w:szCs w:val="28"/>
          <w:lang w:eastAsia="ar-SA"/>
        </w:rPr>
        <w:t xml:space="preserve">Об утверждении </w:t>
      </w:r>
      <w:r w:rsidR="002C0977" w:rsidRPr="00D33BCA">
        <w:rPr>
          <w:b/>
          <w:sz w:val="28"/>
          <w:szCs w:val="28"/>
          <w:lang w:eastAsia="ar-SA"/>
        </w:rPr>
        <w:t>инструкции</w:t>
      </w:r>
      <w:r w:rsidR="0058044F">
        <w:rPr>
          <w:b/>
          <w:sz w:val="28"/>
          <w:szCs w:val="28"/>
          <w:lang w:eastAsia="ar-SA"/>
        </w:rPr>
        <w:t xml:space="preserve"> </w:t>
      </w:r>
      <w:r w:rsidR="002C0977" w:rsidRPr="00D33BCA">
        <w:rPr>
          <w:b/>
          <w:sz w:val="28"/>
          <w:szCs w:val="28"/>
          <w:lang w:eastAsia="ar-SA"/>
        </w:rPr>
        <w:t>по делопроизводству</w:t>
      </w:r>
      <w:r w:rsidR="0058044F">
        <w:rPr>
          <w:b/>
          <w:sz w:val="28"/>
          <w:szCs w:val="28"/>
          <w:lang w:eastAsia="ar-SA"/>
        </w:rPr>
        <w:t xml:space="preserve"> </w:t>
      </w:r>
      <w:r w:rsidR="0062217A" w:rsidRPr="00D33BCA">
        <w:rPr>
          <w:b/>
          <w:sz w:val="28"/>
          <w:szCs w:val="28"/>
          <w:lang w:eastAsia="ar-SA"/>
        </w:rPr>
        <w:t>администрации</w:t>
      </w:r>
      <w:r w:rsidRPr="00D33BCA">
        <w:rPr>
          <w:b/>
          <w:sz w:val="28"/>
          <w:szCs w:val="28"/>
          <w:lang w:eastAsia="ar-SA"/>
        </w:rPr>
        <w:t xml:space="preserve"> сельского поселения «</w:t>
      </w:r>
      <w:r w:rsidR="002C232F" w:rsidRPr="00D33BCA">
        <w:rPr>
          <w:b/>
          <w:sz w:val="28"/>
          <w:szCs w:val="28"/>
          <w:lang w:eastAsia="ar-SA"/>
        </w:rPr>
        <w:t xml:space="preserve">Деревня </w:t>
      </w:r>
      <w:r w:rsidR="0058044F">
        <w:rPr>
          <w:b/>
          <w:sz w:val="28"/>
          <w:szCs w:val="28"/>
          <w:lang w:eastAsia="ar-SA"/>
        </w:rPr>
        <w:t>Березовка</w:t>
      </w:r>
      <w:r w:rsidRPr="00D33BCA">
        <w:rPr>
          <w:b/>
          <w:sz w:val="28"/>
          <w:szCs w:val="28"/>
          <w:lang w:eastAsia="ar-SA"/>
        </w:rPr>
        <w:t xml:space="preserve">» </w:t>
      </w:r>
    </w:p>
    <w:p w:rsidR="003429EE" w:rsidRDefault="003429EE" w:rsidP="003429EE">
      <w:pPr>
        <w:suppressAutoHyphens/>
        <w:ind w:firstLine="567"/>
        <w:jc w:val="both"/>
        <w:rPr>
          <w:sz w:val="26"/>
          <w:szCs w:val="26"/>
          <w:lang w:eastAsia="ar-SA"/>
        </w:rPr>
      </w:pPr>
    </w:p>
    <w:p w:rsidR="003429EE" w:rsidRPr="0058044F" w:rsidRDefault="003429EE" w:rsidP="0058044F">
      <w:pPr>
        <w:ind w:firstLine="720"/>
        <w:jc w:val="both"/>
        <w:rPr>
          <w:sz w:val="26"/>
          <w:szCs w:val="26"/>
          <w:lang w:eastAsia="ar-SA"/>
        </w:rPr>
      </w:pPr>
      <w:r w:rsidRPr="00D33BCA">
        <w:rPr>
          <w:sz w:val="26"/>
          <w:szCs w:val="26"/>
          <w:lang w:eastAsia="ar-SA"/>
        </w:rPr>
        <w:t xml:space="preserve">В соответствии </w:t>
      </w:r>
      <w:r w:rsidR="002C0977" w:rsidRPr="00D33BCA">
        <w:rPr>
          <w:sz w:val="26"/>
          <w:szCs w:val="26"/>
          <w:lang w:eastAsia="ar-SA"/>
        </w:rPr>
        <w:t xml:space="preserve">с Приказом </w:t>
      </w:r>
      <w:proofErr w:type="spellStart"/>
      <w:r w:rsidR="002C0977" w:rsidRPr="00D33BCA">
        <w:rPr>
          <w:sz w:val="26"/>
          <w:szCs w:val="26"/>
          <w:lang w:eastAsia="ar-SA"/>
        </w:rPr>
        <w:t>Росархива</w:t>
      </w:r>
      <w:proofErr w:type="spellEnd"/>
      <w:r w:rsidR="002C0977" w:rsidRPr="00D33BCA">
        <w:rPr>
          <w:sz w:val="26"/>
          <w:szCs w:val="26"/>
          <w:lang w:eastAsia="ar-SA"/>
        </w:rPr>
        <w:t xml:space="preserve"> от 11.04.2018 года № 44 «Об утверждении Примерной инструкции по делопроизводству в государственных организациях»(зарегистрировано в Минюсте России 17.08.2018г №51922),</w:t>
      </w:r>
      <w:r w:rsidRPr="00D33BCA">
        <w:rPr>
          <w:sz w:val="26"/>
          <w:szCs w:val="26"/>
          <w:lang w:eastAsia="ar-SA"/>
        </w:rPr>
        <w:t xml:space="preserve"> руководствуясь Уставом сельского поселения «</w:t>
      </w:r>
      <w:r w:rsidR="002C232F" w:rsidRPr="00D33BCA">
        <w:rPr>
          <w:sz w:val="26"/>
          <w:szCs w:val="26"/>
          <w:lang w:eastAsia="ar-SA"/>
        </w:rPr>
        <w:t xml:space="preserve">Деревня </w:t>
      </w:r>
      <w:r w:rsidR="0058044F">
        <w:rPr>
          <w:sz w:val="26"/>
          <w:szCs w:val="26"/>
          <w:lang w:eastAsia="ar-SA"/>
        </w:rPr>
        <w:t>Березовка</w:t>
      </w:r>
      <w:r w:rsidRPr="00D33BCA">
        <w:rPr>
          <w:sz w:val="26"/>
          <w:szCs w:val="26"/>
          <w:lang w:eastAsia="ar-SA"/>
        </w:rPr>
        <w:t>»</w:t>
      </w:r>
      <w:r w:rsidR="0058044F">
        <w:rPr>
          <w:sz w:val="26"/>
          <w:szCs w:val="26"/>
          <w:lang w:eastAsia="ar-SA"/>
        </w:rPr>
        <w:t xml:space="preserve">, </w:t>
      </w:r>
      <w:r w:rsidR="0062217A" w:rsidRPr="0058044F">
        <w:rPr>
          <w:sz w:val="26"/>
          <w:szCs w:val="26"/>
        </w:rPr>
        <w:t>администрация</w:t>
      </w:r>
      <w:r w:rsidRPr="0058044F">
        <w:rPr>
          <w:sz w:val="26"/>
          <w:szCs w:val="26"/>
        </w:rPr>
        <w:t xml:space="preserve"> сельского поселения «</w:t>
      </w:r>
      <w:r w:rsidR="002C232F" w:rsidRPr="0058044F">
        <w:rPr>
          <w:sz w:val="26"/>
          <w:szCs w:val="26"/>
        </w:rPr>
        <w:t xml:space="preserve">Деревня </w:t>
      </w:r>
      <w:r w:rsidR="0058044F" w:rsidRPr="0058044F">
        <w:rPr>
          <w:sz w:val="26"/>
          <w:szCs w:val="26"/>
        </w:rPr>
        <w:t>Березовка</w:t>
      </w:r>
      <w:r w:rsidRPr="0058044F">
        <w:rPr>
          <w:sz w:val="26"/>
          <w:szCs w:val="26"/>
        </w:rPr>
        <w:t>»</w:t>
      </w:r>
    </w:p>
    <w:p w:rsidR="0058044F" w:rsidRDefault="0058044F" w:rsidP="003429EE">
      <w:pPr>
        <w:ind w:left="1281"/>
        <w:jc w:val="center"/>
        <w:rPr>
          <w:b/>
          <w:sz w:val="26"/>
          <w:szCs w:val="26"/>
        </w:rPr>
      </w:pPr>
    </w:p>
    <w:p w:rsidR="003429EE" w:rsidRPr="00D33BCA" w:rsidRDefault="0062217A" w:rsidP="003429EE">
      <w:pPr>
        <w:ind w:left="1281"/>
        <w:jc w:val="center"/>
        <w:rPr>
          <w:b/>
          <w:sz w:val="26"/>
          <w:szCs w:val="26"/>
        </w:rPr>
      </w:pPr>
      <w:r w:rsidRPr="00D33BCA">
        <w:rPr>
          <w:b/>
          <w:sz w:val="26"/>
          <w:szCs w:val="26"/>
        </w:rPr>
        <w:t>ПОСТАНОВЛЯЕТ</w:t>
      </w:r>
      <w:r w:rsidR="003429EE" w:rsidRPr="00D33BCA">
        <w:rPr>
          <w:b/>
          <w:sz w:val="26"/>
          <w:szCs w:val="26"/>
        </w:rPr>
        <w:t>:</w:t>
      </w:r>
    </w:p>
    <w:p w:rsidR="003429EE" w:rsidRPr="00D33BCA" w:rsidRDefault="003429EE" w:rsidP="003429EE">
      <w:pPr>
        <w:ind w:left="1281"/>
        <w:jc w:val="center"/>
        <w:rPr>
          <w:b/>
          <w:sz w:val="26"/>
          <w:szCs w:val="26"/>
        </w:rPr>
      </w:pPr>
    </w:p>
    <w:p w:rsidR="003429EE" w:rsidRPr="00D33BCA" w:rsidRDefault="003429EE" w:rsidP="003429EE">
      <w:pPr>
        <w:numPr>
          <w:ilvl w:val="0"/>
          <w:numId w:val="1"/>
        </w:numPr>
        <w:tabs>
          <w:tab w:val="num" w:pos="0"/>
        </w:tabs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D33BCA">
        <w:rPr>
          <w:sz w:val="26"/>
          <w:szCs w:val="26"/>
          <w:lang w:eastAsia="ar-SA"/>
        </w:rPr>
        <w:t>Утвердить</w:t>
      </w:r>
      <w:r w:rsidR="002C0977" w:rsidRPr="00D33BCA">
        <w:rPr>
          <w:sz w:val="26"/>
          <w:szCs w:val="26"/>
          <w:lang w:eastAsia="ar-SA"/>
        </w:rPr>
        <w:t xml:space="preserve"> инструкцию по делопроизводству</w:t>
      </w:r>
      <w:r w:rsidR="0062217A" w:rsidRPr="00D33BCA">
        <w:rPr>
          <w:sz w:val="26"/>
          <w:szCs w:val="26"/>
          <w:lang w:eastAsia="ar-SA"/>
        </w:rPr>
        <w:t>администрации</w:t>
      </w:r>
      <w:r w:rsidRPr="00D33BCA">
        <w:rPr>
          <w:sz w:val="26"/>
          <w:szCs w:val="26"/>
          <w:lang w:eastAsia="ar-SA"/>
        </w:rPr>
        <w:t xml:space="preserve"> сельского поселения «</w:t>
      </w:r>
      <w:r w:rsidR="00A23F21" w:rsidRPr="00D33BCA">
        <w:rPr>
          <w:sz w:val="26"/>
          <w:szCs w:val="26"/>
          <w:lang w:eastAsia="ar-SA"/>
        </w:rPr>
        <w:t xml:space="preserve">Деревня </w:t>
      </w:r>
      <w:r w:rsidR="0058044F">
        <w:rPr>
          <w:sz w:val="26"/>
          <w:szCs w:val="26"/>
          <w:lang w:eastAsia="ar-SA"/>
        </w:rPr>
        <w:t>Березовка</w:t>
      </w:r>
      <w:r w:rsidRPr="00D33BCA">
        <w:rPr>
          <w:sz w:val="26"/>
          <w:szCs w:val="26"/>
          <w:lang w:eastAsia="ar-SA"/>
        </w:rPr>
        <w:t>» Малоярославецкого района Калужской области.</w:t>
      </w:r>
    </w:p>
    <w:p w:rsidR="003429EE" w:rsidRPr="00D33BCA" w:rsidRDefault="003429EE" w:rsidP="003429EE">
      <w:pPr>
        <w:numPr>
          <w:ilvl w:val="0"/>
          <w:numId w:val="1"/>
        </w:numPr>
        <w:tabs>
          <w:tab w:val="num" w:pos="0"/>
        </w:tabs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D33BCA">
        <w:rPr>
          <w:sz w:val="26"/>
          <w:szCs w:val="26"/>
          <w:lang w:eastAsia="ar-SA"/>
        </w:rPr>
        <w:t xml:space="preserve">Настоящее </w:t>
      </w:r>
      <w:r w:rsidR="00F8275C" w:rsidRPr="00D33BCA">
        <w:rPr>
          <w:sz w:val="26"/>
          <w:szCs w:val="26"/>
          <w:lang w:eastAsia="ar-SA"/>
        </w:rPr>
        <w:t xml:space="preserve">решение вступает </w:t>
      </w:r>
      <w:r w:rsidRPr="00D33BCA">
        <w:rPr>
          <w:sz w:val="26"/>
          <w:szCs w:val="26"/>
          <w:lang w:eastAsia="ar-SA"/>
        </w:rPr>
        <w:t>в силу с момента его подписания и подлежит опубликованию на официальном сайте администрации сельского поселения «</w:t>
      </w:r>
      <w:r w:rsidR="00A23F21" w:rsidRPr="00D33BCA">
        <w:rPr>
          <w:sz w:val="26"/>
          <w:szCs w:val="26"/>
          <w:lang w:eastAsia="ar-SA"/>
        </w:rPr>
        <w:t xml:space="preserve">Деревня </w:t>
      </w:r>
      <w:r w:rsidR="0058044F">
        <w:rPr>
          <w:sz w:val="26"/>
          <w:szCs w:val="26"/>
          <w:lang w:eastAsia="ar-SA"/>
        </w:rPr>
        <w:t>Березовка</w:t>
      </w:r>
      <w:r w:rsidRPr="00D33BCA">
        <w:rPr>
          <w:sz w:val="26"/>
          <w:szCs w:val="26"/>
          <w:lang w:eastAsia="ar-SA"/>
        </w:rPr>
        <w:t>».</w:t>
      </w:r>
    </w:p>
    <w:p w:rsidR="003429EE" w:rsidRPr="00D33BCA" w:rsidRDefault="003429EE" w:rsidP="003429EE">
      <w:pPr>
        <w:jc w:val="both"/>
        <w:rPr>
          <w:b/>
          <w:sz w:val="26"/>
          <w:szCs w:val="26"/>
        </w:rPr>
      </w:pPr>
    </w:p>
    <w:p w:rsidR="003429EE" w:rsidRDefault="003429EE" w:rsidP="003429EE">
      <w:pPr>
        <w:jc w:val="both"/>
        <w:rPr>
          <w:b/>
          <w:sz w:val="26"/>
          <w:szCs w:val="26"/>
        </w:rPr>
      </w:pPr>
    </w:p>
    <w:p w:rsidR="003429EE" w:rsidRDefault="003429EE" w:rsidP="003429EE">
      <w:pPr>
        <w:jc w:val="both"/>
        <w:rPr>
          <w:b/>
          <w:sz w:val="26"/>
          <w:szCs w:val="26"/>
        </w:rPr>
      </w:pPr>
    </w:p>
    <w:p w:rsidR="0058044F" w:rsidRDefault="00FF3018" w:rsidP="003429EE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Врио</w:t>
      </w:r>
      <w:proofErr w:type="spellEnd"/>
      <w:r>
        <w:rPr>
          <w:b/>
          <w:sz w:val="24"/>
          <w:szCs w:val="24"/>
        </w:rPr>
        <w:t xml:space="preserve"> </w:t>
      </w:r>
      <w:r w:rsidR="00F52264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58044F">
        <w:rPr>
          <w:b/>
          <w:sz w:val="24"/>
          <w:szCs w:val="24"/>
        </w:rPr>
        <w:t xml:space="preserve"> </w:t>
      </w:r>
      <w:r w:rsidR="0062217A">
        <w:rPr>
          <w:b/>
          <w:sz w:val="24"/>
          <w:szCs w:val="24"/>
        </w:rPr>
        <w:t>администрации</w:t>
      </w:r>
      <w:r w:rsidR="0058044F">
        <w:rPr>
          <w:b/>
          <w:sz w:val="24"/>
          <w:szCs w:val="24"/>
        </w:rPr>
        <w:t xml:space="preserve"> </w:t>
      </w:r>
      <w:r w:rsidR="00D33BCA">
        <w:rPr>
          <w:b/>
          <w:sz w:val="24"/>
          <w:szCs w:val="24"/>
        </w:rPr>
        <w:t xml:space="preserve">сельского </w:t>
      </w:r>
    </w:p>
    <w:p w:rsidR="003429EE" w:rsidRPr="00FF3018" w:rsidRDefault="00D33BCA" w:rsidP="003429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</w:t>
      </w:r>
      <w:r w:rsidR="0062217A">
        <w:rPr>
          <w:b/>
          <w:sz w:val="24"/>
          <w:szCs w:val="24"/>
        </w:rPr>
        <w:t xml:space="preserve"> «Деревня </w:t>
      </w:r>
      <w:r w:rsidR="0058044F">
        <w:rPr>
          <w:b/>
          <w:sz w:val="24"/>
          <w:szCs w:val="24"/>
        </w:rPr>
        <w:t>Березовка</w:t>
      </w:r>
      <w:r w:rsidR="0062217A">
        <w:rPr>
          <w:b/>
          <w:sz w:val="24"/>
          <w:szCs w:val="24"/>
        </w:rPr>
        <w:t>»</w:t>
      </w:r>
      <w:r w:rsidR="003429EE">
        <w:rPr>
          <w:b/>
          <w:sz w:val="24"/>
          <w:szCs w:val="24"/>
        </w:rPr>
        <w:tab/>
      </w:r>
      <w:r w:rsidR="003429EE">
        <w:rPr>
          <w:b/>
          <w:sz w:val="24"/>
          <w:szCs w:val="24"/>
        </w:rPr>
        <w:tab/>
      </w:r>
      <w:r w:rsidR="003429EE">
        <w:rPr>
          <w:b/>
          <w:sz w:val="24"/>
          <w:szCs w:val="24"/>
        </w:rPr>
        <w:tab/>
      </w:r>
      <w:r w:rsidR="0058044F" w:rsidRPr="00FF3018">
        <w:rPr>
          <w:b/>
          <w:sz w:val="24"/>
          <w:szCs w:val="24"/>
        </w:rPr>
        <w:t xml:space="preserve">                                   </w:t>
      </w:r>
      <w:r w:rsidR="0062217A" w:rsidRPr="00FF3018">
        <w:rPr>
          <w:b/>
          <w:sz w:val="24"/>
          <w:szCs w:val="24"/>
        </w:rPr>
        <w:t xml:space="preserve"> Е.А. </w:t>
      </w:r>
      <w:r w:rsidR="00FF3018" w:rsidRPr="00FF3018">
        <w:rPr>
          <w:b/>
          <w:sz w:val="24"/>
          <w:szCs w:val="24"/>
        </w:rPr>
        <w:t>Андреева</w:t>
      </w:r>
    </w:p>
    <w:p w:rsidR="003429EE" w:rsidRDefault="003429EE" w:rsidP="003429EE">
      <w:pPr>
        <w:jc w:val="both"/>
        <w:rPr>
          <w:b/>
          <w:sz w:val="26"/>
          <w:szCs w:val="26"/>
        </w:rPr>
      </w:pPr>
    </w:p>
    <w:p w:rsidR="0022196A" w:rsidRDefault="0022196A"/>
    <w:p w:rsidR="006A006A" w:rsidRDefault="006A006A"/>
    <w:p w:rsidR="006A006A" w:rsidRDefault="006A006A"/>
    <w:p w:rsidR="006A006A" w:rsidRDefault="006A006A"/>
    <w:p w:rsidR="006A006A" w:rsidRDefault="006A006A"/>
    <w:p w:rsidR="006A006A" w:rsidRDefault="006A006A"/>
    <w:p w:rsidR="006A006A" w:rsidRDefault="006A006A"/>
    <w:p w:rsidR="006A006A" w:rsidRDefault="006A006A"/>
    <w:p w:rsidR="006A006A" w:rsidRDefault="006A006A"/>
    <w:p w:rsidR="006A006A" w:rsidRDefault="006A006A"/>
    <w:p w:rsidR="006A006A" w:rsidRDefault="006A006A"/>
    <w:p w:rsidR="006A006A" w:rsidRDefault="006A006A"/>
    <w:sectPr w:rsidR="006A006A" w:rsidSect="0082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AE51D79"/>
    <w:multiLevelType w:val="multilevel"/>
    <w:tmpl w:val="0000000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27A3422"/>
    <w:multiLevelType w:val="multilevel"/>
    <w:tmpl w:val="6FA45A20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sz w:val="26"/>
      </w:rPr>
    </w:lvl>
    <w:lvl w:ilvl="1">
      <w:start w:val="9"/>
      <w:numFmt w:val="decimal"/>
      <w:lvlText w:val="%1.%2."/>
      <w:lvlJc w:val="left"/>
      <w:pPr>
        <w:tabs>
          <w:tab w:val="num" w:pos="1093"/>
        </w:tabs>
        <w:ind w:left="1093" w:hanging="525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Times New Roman" w:hAnsi="Times New Roman" w:cs="Times New Roman" w:hint="default"/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40EF"/>
    <w:rsid w:val="0022196A"/>
    <w:rsid w:val="002C0977"/>
    <w:rsid w:val="002C232F"/>
    <w:rsid w:val="003429EE"/>
    <w:rsid w:val="003670C7"/>
    <w:rsid w:val="0058044F"/>
    <w:rsid w:val="0062217A"/>
    <w:rsid w:val="006A006A"/>
    <w:rsid w:val="008248E7"/>
    <w:rsid w:val="00A23F21"/>
    <w:rsid w:val="00A96A8F"/>
    <w:rsid w:val="00D33BCA"/>
    <w:rsid w:val="00F52264"/>
    <w:rsid w:val="00F8275C"/>
    <w:rsid w:val="00FB40EF"/>
    <w:rsid w:val="00FF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29EE"/>
    <w:pPr>
      <w:keepNext/>
      <w:jc w:val="center"/>
      <w:outlineLvl w:val="1"/>
    </w:pPr>
    <w:rPr>
      <w:b/>
      <w:spacing w:val="40"/>
      <w:sz w:val="40"/>
    </w:rPr>
  </w:style>
  <w:style w:type="paragraph" w:styleId="3">
    <w:name w:val="heading 3"/>
    <w:basedOn w:val="a"/>
    <w:next w:val="a0"/>
    <w:link w:val="30"/>
    <w:qFormat/>
    <w:rsid w:val="006A006A"/>
    <w:pPr>
      <w:tabs>
        <w:tab w:val="num" w:pos="0"/>
      </w:tabs>
      <w:suppressAutoHyphens/>
      <w:spacing w:before="280" w:after="280"/>
      <w:ind w:left="720" w:hanging="720"/>
      <w:outlineLvl w:val="2"/>
    </w:pPr>
    <w:rPr>
      <w:b/>
      <w:bCs/>
      <w:sz w:val="27"/>
      <w:szCs w:val="27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429EE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429EE"/>
    <w:pPr>
      <w:keepNext/>
      <w:jc w:val="center"/>
      <w:outlineLvl w:val="4"/>
    </w:pPr>
    <w:rPr>
      <w:spacing w:val="6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3429EE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429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429EE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4">
    <w:name w:val="Title"/>
    <w:basedOn w:val="a"/>
    <w:link w:val="1"/>
    <w:qFormat/>
    <w:rsid w:val="003429EE"/>
    <w:pPr>
      <w:jc w:val="center"/>
    </w:pPr>
    <w:rPr>
      <w:sz w:val="24"/>
    </w:rPr>
  </w:style>
  <w:style w:type="character" w:customStyle="1" w:styleId="1">
    <w:name w:val="Название Знак1"/>
    <w:basedOn w:val="a1"/>
    <w:link w:val="a4"/>
    <w:rsid w:val="003429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429EE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1"/>
    <w:link w:val="21"/>
    <w:semiHidden/>
    <w:rsid w:val="003429E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A006A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numbering" w:customStyle="1" w:styleId="10">
    <w:name w:val="Нет списка1"/>
    <w:next w:val="a3"/>
    <w:uiPriority w:val="99"/>
    <w:semiHidden/>
    <w:unhideWhenUsed/>
    <w:rsid w:val="006A006A"/>
  </w:style>
  <w:style w:type="character" w:customStyle="1" w:styleId="WW8Num1z0">
    <w:name w:val="WW8Num1z0"/>
    <w:rsid w:val="006A006A"/>
    <w:rPr>
      <w:rFonts w:hint="default"/>
    </w:rPr>
  </w:style>
  <w:style w:type="character" w:customStyle="1" w:styleId="WW8Num1z1">
    <w:name w:val="WW8Num1z1"/>
    <w:rsid w:val="006A006A"/>
  </w:style>
  <w:style w:type="character" w:customStyle="1" w:styleId="WW8Num1z2">
    <w:name w:val="WW8Num1z2"/>
    <w:rsid w:val="006A006A"/>
  </w:style>
  <w:style w:type="character" w:customStyle="1" w:styleId="WW8Num1z3">
    <w:name w:val="WW8Num1z3"/>
    <w:rsid w:val="006A006A"/>
  </w:style>
  <w:style w:type="character" w:customStyle="1" w:styleId="WW8Num1z4">
    <w:name w:val="WW8Num1z4"/>
    <w:rsid w:val="006A006A"/>
  </w:style>
  <w:style w:type="character" w:customStyle="1" w:styleId="WW8Num1z5">
    <w:name w:val="WW8Num1z5"/>
    <w:rsid w:val="006A006A"/>
  </w:style>
  <w:style w:type="character" w:customStyle="1" w:styleId="WW8Num1z6">
    <w:name w:val="WW8Num1z6"/>
    <w:rsid w:val="006A006A"/>
  </w:style>
  <w:style w:type="character" w:customStyle="1" w:styleId="WW8Num1z7">
    <w:name w:val="WW8Num1z7"/>
    <w:rsid w:val="006A006A"/>
  </w:style>
  <w:style w:type="character" w:customStyle="1" w:styleId="WW8Num1z8">
    <w:name w:val="WW8Num1z8"/>
    <w:rsid w:val="006A006A"/>
  </w:style>
  <w:style w:type="character" w:customStyle="1" w:styleId="WW8Num2z0">
    <w:name w:val="WW8Num2z0"/>
    <w:rsid w:val="006A006A"/>
    <w:rPr>
      <w:rFonts w:hint="default"/>
    </w:rPr>
  </w:style>
  <w:style w:type="character" w:customStyle="1" w:styleId="WW8Num3z0">
    <w:name w:val="WW8Num3z0"/>
    <w:rsid w:val="006A006A"/>
    <w:rPr>
      <w:rFonts w:hint="default"/>
    </w:rPr>
  </w:style>
  <w:style w:type="character" w:customStyle="1" w:styleId="WW8Num3z1">
    <w:name w:val="WW8Num3z1"/>
    <w:rsid w:val="006A006A"/>
    <w:rPr>
      <w:rFonts w:hint="default"/>
      <w:b w:val="0"/>
    </w:rPr>
  </w:style>
  <w:style w:type="character" w:customStyle="1" w:styleId="WW8Num3z2">
    <w:name w:val="WW8Num3z2"/>
    <w:rsid w:val="006A006A"/>
  </w:style>
  <w:style w:type="character" w:customStyle="1" w:styleId="WW8Num3z3">
    <w:name w:val="WW8Num3z3"/>
    <w:rsid w:val="006A006A"/>
  </w:style>
  <w:style w:type="character" w:customStyle="1" w:styleId="WW8Num3z4">
    <w:name w:val="WW8Num3z4"/>
    <w:rsid w:val="006A006A"/>
  </w:style>
  <w:style w:type="character" w:customStyle="1" w:styleId="WW8Num3z5">
    <w:name w:val="WW8Num3z5"/>
    <w:rsid w:val="006A006A"/>
  </w:style>
  <w:style w:type="character" w:customStyle="1" w:styleId="WW8Num3z6">
    <w:name w:val="WW8Num3z6"/>
    <w:rsid w:val="006A006A"/>
  </w:style>
  <w:style w:type="character" w:customStyle="1" w:styleId="WW8Num3z7">
    <w:name w:val="WW8Num3z7"/>
    <w:rsid w:val="006A006A"/>
  </w:style>
  <w:style w:type="character" w:customStyle="1" w:styleId="WW8Num3z8">
    <w:name w:val="WW8Num3z8"/>
    <w:rsid w:val="006A006A"/>
  </w:style>
  <w:style w:type="character" w:customStyle="1" w:styleId="WW8Num4z0">
    <w:name w:val="WW8Num4z0"/>
    <w:rsid w:val="006A006A"/>
    <w:rPr>
      <w:rFonts w:hint="default"/>
    </w:rPr>
  </w:style>
  <w:style w:type="character" w:customStyle="1" w:styleId="WW8Num4z1">
    <w:name w:val="WW8Num4z1"/>
    <w:rsid w:val="006A006A"/>
  </w:style>
  <w:style w:type="character" w:customStyle="1" w:styleId="WW8Num4z2">
    <w:name w:val="WW8Num4z2"/>
    <w:rsid w:val="006A006A"/>
  </w:style>
  <w:style w:type="character" w:customStyle="1" w:styleId="WW8Num4z3">
    <w:name w:val="WW8Num4z3"/>
    <w:rsid w:val="006A006A"/>
  </w:style>
  <w:style w:type="character" w:customStyle="1" w:styleId="WW8Num4z4">
    <w:name w:val="WW8Num4z4"/>
    <w:rsid w:val="006A006A"/>
  </w:style>
  <w:style w:type="character" w:customStyle="1" w:styleId="WW8Num4z5">
    <w:name w:val="WW8Num4z5"/>
    <w:rsid w:val="006A006A"/>
  </w:style>
  <w:style w:type="character" w:customStyle="1" w:styleId="WW8Num4z6">
    <w:name w:val="WW8Num4z6"/>
    <w:rsid w:val="006A006A"/>
  </w:style>
  <w:style w:type="character" w:customStyle="1" w:styleId="WW8Num4z7">
    <w:name w:val="WW8Num4z7"/>
    <w:rsid w:val="006A006A"/>
  </w:style>
  <w:style w:type="character" w:customStyle="1" w:styleId="WW8Num4z8">
    <w:name w:val="WW8Num4z8"/>
    <w:rsid w:val="006A006A"/>
  </w:style>
  <w:style w:type="character" w:customStyle="1" w:styleId="WW8Num5z0">
    <w:name w:val="WW8Num5z0"/>
    <w:rsid w:val="006A006A"/>
    <w:rPr>
      <w:rFonts w:hint="default"/>
    </w:rPr>
  </w:style>
  <w:style w:type="character" w:customStyle="1" w:styleId="WW8Num5z1">
    <w:name w:val="WW8Num5z1"/>
    <w:rsid w:val="006A006A"/>
  </w:style>
  <w:style w:type="character" w:customStyle="1" w:styleId="WW8Num5z2">
    <w:name w:val="WW8Num5z2"/>
    <w:rsid w:val="006A006A"/>
  </w:style>
  <w:style w:type="character" w:customStyle="1" w:styleId="WW8Num5z3">
    <w:name w:val="WW8Num5z3"/>
    <w:rsid w:val="006A006A"/>
  </w:style>
  <w:style w:type="character" w:customStyle="1" w:styleId="WW8Num5z4">
    <w:name w:val="WW8Num5z4"/>
    <w:rsid w:val="006A006A"/>
  </w:style>
  <w:style w:type="character" w:customStyle="1" w:styleId="WW8Num5z5">
    <w:name w:val="WW8Num5z5"/>
    <w:rsid w:val="006A006A"/>
  </w:style>
  <w:style w:type="character" w:customStyle="1" w:styleId="WW8Num5z6">
    <w:name w:val="WW8Num5z6"/>
    <w:rsid w:val="006A006A"/>
  </w:style>
  <w:style w:type="character" w:customStyle="1" w:styleId="WW8Num5z7">
    <w:name w:val="WW8Num5z7"/>
    <w:rsid w:val="006A006A"/>
  </w:style>
  <w:style w:type="character" w:customStyle="1" w:styleId="WW8Num5z8">
    <w:name w:val="WW8Num5z8"/>
    <w:rsid w:val="006A006A"/>
  </w:style>
  <w:style w:type="character" w:customStyle="1" w:styleId="WW8Num2z1">
    <w:name w:val="WW8Num2z1"/>
    <w:rsid w:val="006A006A"/>
    <w:rPr>
      <w:rFonts w:hint="default"/>
      <w:b w:val="0"/>
    </w:rPr>
  </w:style>
  <w:style w:type="character" w:customStyle="1" w:styleId="WW8Num6z0">
    <w:name w:val="WW8Num6z0"/>
    <w:rsid w:val="006A006A"/>
    <w:rPr>
      <w:rFonts w:hint="default"/>
    </w:rPr>
  </w:style>
  <w:style w:type="character" w:customStyle="1" w:styleId="WW8Num6z1">
    <w:name w:val="WW8Num6z1"/>
    <w:rsid w:val="006A006A"/>
  </w:style>
  <w:style w:type="character" w:customStyle="1" w:styleId="WW8Num6z2">
    <w:name w:val="WW8Num6z2"/>
    <w:rsid w:val="006A006A"/>
  </w:style>
  <w:style w:type="character" w:customStyle="1" w:styleId="WW8Num6z3">
    <w:name w:val="WW8Num6z3"/>
    <w:rsid w:val="006A006A"/>
  </w:style>
  <w:style w:type="character" w:customStyle="1" w:styleId="WW8Num6z4">
    <w:name w:val="WW8Num6z4"/>
    <w:rsid w:val="006A006A"/>
  </w:style>
  <w:style w:type="character" w:customStyle="1" w:styleId="WW8Num6z5">
    <w:name w:val="WW8Num6z5"/>
    <w:rsid w:val="006A006A"/>
  </w:style>
  <w:style w:type="character" w:customStyle="1" w:styleId="WW8Num6z6">
    <w:name w:val="WW8Num6z6"/>
    <w:rsid w:val="006A006A"/>
  </w:style>
  <w:style w:type="character" w:customStyle="1" w:styleId="WW8Num6z7">
    <w:name w:val="WW8Num6z7"/>
    <w:rsid w:val="006A006A"/>
  </w:style>
  <w:style w:type="character" w:customStyle="1" w:styleId="WW8Num6z8">
    <w:name w:val="WW8Num6z8"/>
    <w:rsid w:val="006A006A"/>
  </w:style>
  <w:style w:type="character" w:customStyle="1" w:styleId="WW8Num7z0">
    <w:name w:val="WW8Num7z0"/>
    <w:rsid w:val="006A006A"/>
    <w:rPr>
      <w:rFonts w:hint="default"/>
    </w:rPr>
  </w:style>
  <w:style w:type="character" w:customStyle="1" w:styleId="WW8Num8z0">
    <w:name w:val="WW8Num8z0"/>
    <w:rsid w:val="006A006A"/>
    <w:rPr>
      <w:rFonts w:hint="default"/>
      <w:b/>
      <w:sz w:val="16"/>
    </w:rPr>
  </w:style>
  <w:style w:type="character" w:customStyle="1" w:styleId="WW8Num8z1">
    <w:name w:val="WW8Num8z1"/>
    <w:rsid w:val="006A006A"/>
  </w:style>
  <w:style w:type="character" w:customStyle="1" w:styleId="WW8Num8z2">
    <w:name w:val="WW8Num8z2"/>
    <w:rsid w:val="006A006A"/>
  </w:style>
  <w:style w:type="character" w:customStyle="1" w:styleId="WW8Num8z3">
    <w:name w:val="WW8Num8z3"/>
    <w:rsid w:val="006A006A"/>
  </w:style>
  <w:style w:type="character" w:customStyle="1" w:styleId="WW8Num8z4">
    <w:name w:val="WW8Num8z4"/>
    <w:rsid w:val="006A006A"/>
  </w:style>
  <w:style w:type="character" w:customStyle="1" w:styleId="WW8Num8z5">
    <w:name w:val="WW8Num8z5"/>
    <w:rsid w:val="006A006A"/>
  </w:style>
  <w:style w:type="character" w:customStyle="1" w:styleId="WW8Num8z6">
    <w:name w:val="WW8Num8z6"/>
    <w:rsid w:val="006A006A"/>
  </w:style>
  <w:style w:type="character" w:customStyle="1" w:styleId="WW8Num8z7">
    <w:name w:val="WW8Num8z7"/>
    <w:rsid w:val="006A006A"/>
  </w:style>
  <w:style w:type="character" w:customStyle="1" w:styleId="WW8Num8z8">
    <w:name w:val="WW8Num8z8"/>
    <w:rsid w:val="006A006A"/>
  </w:style>
  <w:style w:type="character" w:customStyle="1" w:styleId="WW8Num9z0">
    <w:name w:val="WW8Num9z0"/>
    <w:rsid w:val="006A006A"/>
    <w:rPr>
      <w:rFonts w:hint="default"/>
      <w:b w:val="0"/>
    </w:rPr>
  </w:style>
  <w:style w:type="character" w:customStyle="1" w:styleId="WW8Num9z1">
    <w:name w:val="WW8Num9z1"/>
    <w:rsid w:val="006A006A"/>
  </w:style>
  <w:style w:type="character" w:customStyle="1" w:styleId="WW8Num9z2">
    <w:name w:val="WW8Num9z2"/>
    <w:rsid w:val="006A006A"/>
  </w:style>
  <w:style w:type="character" w:customStyle="1" w:styleId="WW8Num9z3">
    <w:name w:val="WW8Num9z3"/>
    <w:rsid w:val="006A006A"/>
  </w:style>
  <w:style w:type="character" w:customStyle="1" w:styleId="WW8Num9z4">
    <w:name w:val="WW8Num9z4"/>
    <w:rsid w:val="006A006A"/>
  </w:style>
  <w:style w:type="character" w:customStyle="1" w:styleId="WW8Num9z5">
    <w:name w:val="WW8Num9z5"/>
    <w:rsid w:val="006A006A"/>
  </w:style>
  <w:style w:type="character" w:customStyle="1" w:styleId="WW8Num9z6">
    <w:name w:val="WW8Num9z6"/>
    <w:rsid w:val="006A006A"/>
  </w:style>
  <w:style w:type="character" w:customStyle="1" w:styleId="WW8Num9z7">
    <w:name w:val="WW8Num9z7"/>
    <w:rsid w:val="006A006A"/>
  </w:style>
  <w:style w:type="character" w:customStyle="1" w:styleId="WW8Num9z8">
    <w:name w:val="WW8Num9z8"/>
    <w:rsid w:val="006A006A"/>
  </w:style>
  <w:style w:type="character" w:customStyle="1" w:styleId="WW8Num10z0">
    <w:name w:val="WW8Num10z0"/>
    <w:rsid w:val="006A006A"/>
    <w:rPr>
      <w:rFonts w:hint="default"/>
    </w:rPr>
  </w:style>
  <w:style w:type="character" w:customStyle="1" w:styleId="WW8Num10z1">
    <w:name w:val="WW8Num10z1"/>
    <w:rsid w:val="006A006A"/>
    <w:rPr>
      <w:rFonts w:hint="default"/>
      <w:b w:val="0"/>
    </w:rPr>
  </w:style>
  <w:style w:type="character" w:customStyle="1" w:styleId="WW8Num11z0">
    <w:name w:val="WW8Num11z0"/>
    <w:rsid w:val="006A006A"/>
    <w:rPr>
      <w:rFonts w:hint="default"/>
    </w:rPr>
  </w:style>
  <w:style w:type="character" w:customStyle="1" w:styleId="WW8Num11z1">
    <w:name w:val="WW8Num11z1"/>
    <w:rsid w:val="006A006A"/>
  </w:style>
  <w:style w:type="character" w:customStyle="1" w:styleId="WW8Num11z2">
    <w:name w:val="WW8Num11z2"/>
    <w:rsid w:val="006A006A"/>
  </w:style>
  <w:style w:type="character" w:customStyle="1" w:styleId="WW8Num11z3">
    <w:name w:val="WW8Num11z3"/>
    <w:rsid w:val="006A006A"/>
  </w:style>
  <w:style w:type="character" w:customStyle="1" w:styleId="WW8Num11z4">
    <w:name w:val="WW8Num11z4"/>
    <w:rsid w:val="006A006A"/>
  </w:style>
  <w:style w:type="character" w:customStyle="1" w:styleId="WW8Num11z5">
    <w:name w:val="WW8Num11z5"/>
    <w:rsid w:val="006A006A"/>
  </w:style>
  <w:style w:type="character" w:customStyle="1" w:styleId="WW8Num11z6">
    <w:name w:val="WW8Num11z6"/>
    <w:rsid w:val="006A006A"/>
  </w:style>
  <w:style w:type="character" w:customStyle="1" w:styleId="WW8Num11z7">
    <w:name w:val="WW8Num11z7"/>
    <w:rsid w:val="006A006A"/>
  </w:style>
  <w:style w:type="character" w:customStyle="1" w:styleId="WW8Num11z8">
    <w:name w:val="WW8Num11z8"/>
    <w:rsid w:val="006A006A"/>
  </w:style>
  <w:style w:type="character" w:customStyle="1" w:styleId="WW8Num12z0">
    <w:name w:val="WW8Num12z0"/>
    <w:rsid w:val="006A006A"/>
    <w:rPr>
      <w:rFonts w:hint="default"/>
    </w:rPr>
  </w:style>
  <w:style w:type="character" w:customStyle="1" w:styleId="WW8Num12z1">
    <w:name w:val="WW8Num12z1"/>
    <w:rsid w:val="006A006A"/>
  </w:style>
  <w:style w:type="character" w:customStyle="1" w:styleId="WW8Num12z2">
    <w:name w:val="WW8Num12z2"/>
    <w:rsid w:val="006A006A"/>
  </w:style>
  <w:style w:type="character" w:customStyle="1" w:styleId="WW8Num12z3">
    <w:name w:val="WW8Num12z3"/>
    <w:rsid w:val="006A006A"/>
  </w:style>
  <w:style w:type="character" w:customStyle="1" w:styleId="WW8Num12z4">
    <w:name w:val="WW8Num12z4"/>
    <w:rsid w:val="006A006A"/>
  </w:style>
  <w:style w:type="character" w:customStyle="1" w:styleId="WW8Num12z5">
    <w:name w:val="WW8Num12z5"/>
    <w:rsid w:val="006A006A"/>
  </w:style>
  <w:style w:type="character" w:customStyle="1" w:styleId="WW8Num12z6">
    <w:name w:val="WW8Num12z6"/>
    <w:rsid w:val="006A006A"/>
  </w:style>
  <w:style w:type="character" w:customStyle="1" w:styleId="WW8Num12z7">
    <w:name w:val="WW8Num12z7"/>
    <w:rsid w:val="006A006A"/>
  </w:style>
  <w:style w:type="character" w:customStyle="1" w:styleId="WW8Num12z8">
    <w:name w:val="WW8Num12z8"/>
    <w:rsid w:val="006A006A"/>
  </w:style>
  <w:style w:type="character" w:customStyle="1" w:styleId="WW8Num13z0">
    <w:name w:val="WW8Num13z0"/>
    <w:rsid w:val="006A006A"/>
    <w:rPr>
      <w:rFonts w:hint="default"/>
    </w:rPr>
  </w:style>
  <w:style w:type="character" w:customStyle="1" w:styleId="WW8Num13z1">
    <w:name w:val="WW8Num13z1"/>
    <w:rsid w:val="006A006A"/>
  </w:style>
  <w:style w:type="character" w:customStyle="1" w:styleId="WW8Num13z2">
    <w:name w:val="WW8Num13z2"/>
    <w:rsid w:val="006A006A"/>
  </w:style>
  <w:style w:type="character" w:customStyle="1" w:styleId="WW8Num13z3">
    <w:name w:val="WW8Num13z3"/>
    <w:rsid w:val="006A006A"/>
  </w:style>
  <w:style w:type="character" w:customStyle="1" w:styleId="WW8Num13z4">
    <w:name w:val="WW8Num13z4"/>
    <w:rsid w:val="006A006A"/>
  </w:style>
  <w:style w:type="character" w:customStyle="1" w:styleId="WW8Num13z5">
    <w:name w:val="WW8Num13z5"/>
    <w:rsid w:val="006A006A"/>
  </w:style>
  <w:style w:type="character" w:customStyle="1" w:styleId="WW8Num13z6">
    <w:name w:val="WW8Num13z6"/>
    <w:rsid w:val="006A006A"/>
  </w:style>
  <w:style w:type="character" w:customStyle="1" w:styleId="WW8Num13z7">
    <w:name w:val="WW8Num13z7"/>
    <w:rsid w:val="006A006A"/>
  </w:style>
  <w:style w:type="character" w:customStyle="1" w:styleId="WW8Num13z8">
    <w:name w:val="WW8Num13z8"/>
    <w:rsid w:val="006A006A"/>
  </w:style>
  <w:style w:type="character" w:customStyle="1" w:styleId="WW8Num14z0">
    <w:name w:val="WW8Num14z0"/>
    <w:rsid w:val="006A006A"/>
    <w:rPr>
      <w:rFonts w:hint="default"/>
    </w:rPr>
  </w:style>
  <w:style w:type="character" w:customStyle="1" w:styleId="WW8Num15z0">
    <w:name w:val="WW8Num15z0"/>
    <w:rsid w:val="006A006A"/>
    <w:rPr>
      <w:b w:val="0"/>
    </w:rPr>
  </w:style>
  <w:style w:type="character" w:customStyle="1" w:styleId="WW8Num15z1">
    <w:name w:val="WW8Num15z1"/>
    <w:rsid w:val="006A006A"/>
  </w:style>
  <w:style w:type="character" w:customStyle="1" w:styleId="WW8Num15z2">
    <w:name w:val="WW8Num15z2"/>
    <w:rsid w:val="006A006A"/>
  </w:style>
  <w:style w:type="character" w:customStyle="1" w:styleId="WW8Num15z3">
    <w:name w:val="WW8Num15z3"/>
    <w:rsid w:val="006A006A"/>
  </w:style>
  <w:style w:type="character" w:customStyle="1" w:styleId="WW8Num15z4">
    <w:name w:val="WW8Num15z4"/>
    <w:rsid w:val="006A006A"/>
  </w:style>
  <w:style w:type="character" w:customStyle="1" w:styleId="WW8Num15z5">
    <w:name w:val="WW8Num15z5"/>
    <w:rsid w:val="006A006A"/>
  </w:style>
  <w:style w:type="character" w:customStyle="1" w:styleId="WW8Num15z6">
    <w:name w:val="WW8Num15z6"/>
    <w:rsid w:val="006A006A"/>
  </w:style>
  <w:style w:type="character" w:customStyle="1" w:styleId="WW8Num15z7">
    <w:name w:val="WW8Num15z7"/>
    <w:rsid w:val="006A006A"/>
  </w:style>
  <w:style w:type="character" w:customStyle="1" w:styleId="WW8Num15z8">
    <w:name w:val="WW8Num15z8"/>
    <w:rsid w:val="006A006A"/>
  </w:style>
  <w:style w:type="character" w:customStyle="1" w:styleId="11">
    <w:name w:val="Основной шрифт абзаца1"/>
    <w:rsid w:val="006A006A"/>
  </w:style>
  <w:style w:type="character" w:styleId="a5">
    <w:name w:val="page number"/>
    <w:basedOn w:val="11"/>
    <w:rsid w:val="006A006A"/>
  </w:style>
  <w:style w:type="character" w:customStyle="1" w:styleId="a6">
    <w:name w:val="Название Знак"/>
    <w:rsid w:val="006A006A"/>
    <w:rPr>
      <w:b/>
      <w:sz w:val="26"/>
      <w:szCs w:val="26"/>
    </w:rPr>
  </w:style>
  <w:style w:type="character" w:customStyle="1" w:styleId="a7">
    <w:name w:val="Текст выноски Знак"/>
    <w:rsid w:val="006A006A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6A006A"/>
    <w:rPr>
      <w:rFonts w:ascii="Courier New" w:hAnsi="Courier New" w:cs="Courier New"/>
    </w:rPr>
  </w:style>
  <w:style w:type="character" w:customStyle="1" w:styleId="a8">
    <w:name w:val="Верхний колонтитул Знак"/>
    <w:uiPriority w:val="99"/>
    <w:rsid w:val="006A006A"/>
    <w:rPr>
      <w:sz w:val="24"/>
      <w:szCs w:val="24"/>
    </w:rPr>
  </w:style>
  <w:style w:type="character" w:customStyle="1" w:styleId="a9">
    <w:name w:val="Нижний колонтитул Знак"/>
    <w:rsid w:val="006A006A"/>
    <w:rPr>
      <w:sz w:val="24"/>
      <w:szCs w:val="24"/>
    </w:rPr>
  </w:style>
  <w:style w:type="character" w:styleId="aa">
    <w:name w:val="Hyperlink"/>
    <w:rsid w:val="006A006A"/>
    <w:rPr>
      <w:color w:val="0000FF"/>
      <w:u w:val="single"/>
    </w:rPr>
  </w:style>
  <w:style w:type="character" w:styleId="ab">
    <w:name w:val="FollowedHyperlink"/>
    <w:rsid w:val="006A006A"/>
    <w:rPr>
      <w:color w:val="800080"/>
      <w:u w:val="single"/>
    </w:rPr>
  </w:style>
  <w:style w:type="character" w:customStyle="1" w:styleId="blk">
    <w:name w:val="blk"/>
    <w:rsid w:val="006A006A"/>
  </w:style>
  <w:style w:type="character" w:customStyle="1" w:styleId="ac">
    <w:name w:val="Символ нумерации"/>
    <w:rsid w:val="006A006A"/>
  </w:style>
  <w:style w:type="paragraph" w:customStyle="1" w:styleId="12">
    <w:name w:val="Заголовок1"/>
    <w:basedOn w:val="a"/>
    <w:next w:val="a0"/>
    <w:rsid w:val="006A006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ad"/>
    <w:rsid w:val="006A006A"/>
    <w:pPr>
      <w:suppressAutoHyphens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rsid w:val="006A00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rsid w:val="006A006A"/>
    <w:rPr>
      <w:rFonts w:cs="Mangal"/>
    </w:rPr>
  </w:style>
  <w:style w:type="paragraph" w:customStyle="1" w:styleId="13">
    <w:name w:val="Название1"/>
    <w:basedOn w:val="a"/>
    <w:rsid w:val="006A006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A006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ConsPlusNormal">
    <w:name w:val="ConsPlusNormal"/>
    <w:rsid w:val="006A006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A006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6A00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Balloon Text"/>
    <w:basedOn w:val="a"/>
    <w:link w:val="15"/>
    <w:rsid w:val="006A006A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1"/>
    <w:link w:val="af"/>
    <w:rsid w:val="006A006A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16"/>
    <w:uiPriority w:val="99"/>
    <w:rsid w:val="006A006A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16">
    <w:name w:val="Верхний колонтитул Знак1"/>
    <w:basedOn w:val="a1"/>
    <w:link w:val="af0"/>
    <w:uiPriority w:val="99"/>
    <w:rsid w:val="006A00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17"/>
    <w:rsid w:val="006A006A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ink w:val="af1"/>
    <w:rsid w:val="006A00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12"/>
    <w:next w:val="a0"/>
    <w:link w:val="af3"/>
    <w:qFormat/>
    <w:rsid w:val="006A006A"/>
    <w:pPr>
      <w:jc w:val="center"/>
    </w:pPr>
    <w:rPr>
      <w:i/>
      <w:iCs/>
    </w:rPr>
  </w:style>
  <w:style w:type="character" w:customStyle="1" w:styleId="af3">
    <w:name w:val="Подзаголовок Знак"/>
    <w:basedOn w:val="a1"/>
    <w:link w:val="af2"/>
    <w:rsid w:val="006A006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HTML0">
    <w:name w:val="HTML Preformatted"/>
    <w:basedOn w:val="a"/>
    <w:link w:val="HTML1"/>
    <w:rsid w:val="006A0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1">
    <w:name w:val="Стандартный HTML Знак1"/>
    <w:basedOn w:val="a1"/>
    <w:link w:val="HTML0"/>
    <w:rsid w:val="006A006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igcontext">
    <w:name w:val="rigcontext"/>
    <w:basedOn w:val="a"/>
    <w:rsid w:val="006A006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rmattext">
    <w:name w:val="formattext"/>
    <w:basedOn w:val="a"/>
    <w:rsid w:val="006A006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unformattext">
    <w:name w:val="unformattext"/>
    <w:basedOn w:val="a"/>
    <w:rsid w:val="006A006A"/>
    <w:pPr>
      <w:suppressAutoHyphens/>
      <w:spacing w:before="280" w:after="280"/>
    </w:pPr>
    <w:rPr>
      <w:sz w:val="24"/>
      <w:szCs w:val="24"/>
      <w:lang w:eastAsia="ar-SA"/>
    </w:rPr>
  </w:style>
  <w:style w:type="paragraph" w:styleId="af4">
    <w:name w:val="Normal (Web)"/>
    <w:basedOn w:val="a"/>
    <w:rsid w:val="006A006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headertext">
    <w:name w:val="headertext"/>
    <w:basedOn w:val="a"/>
    <w:rsid w:val="006A006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6A006A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6A006A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6A006A"/>
  </w:style>
  <w:style w:type="table" w:styleId="af8">
    <w:name w:val="Table Grid"/>
    <w:basedOn w:val="a2"/>
    <w:uiPriority w:val="59"/>
    <w:rsid w:val="006A006A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8"/>
    <w:uiPriority w:val="59"/>
    <w:rsid w:val="006A006A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8"/>
    <w:uiPriority w:val="59"/>
    <w:rsid w:val="006A006A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8"/>
    <w:uiPriority w:val="59"/>
    <w:rsid w:val="006A006A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a"/>
    <w:next w:val="a"/>
    <w:rsid w:val="006A006A"/>
    <w:pPr>
      <w:keepNext/>
      <w:widowControl w:val="0"/>
      <w:spacing w:after="240"/>
      <w:ind w:firstLine="425"/>
      <w:jc w:val="center"/>
    </w:pPr>
    <w:rPr>
      <w:rFonts w:ascii="Arial" w:hAnsi="Arial"/>
      <w:b/>
      <w:caps/>
      <w:sz w:val="56"/>
    </w:rPr>
  </w:style>
  <w:style w:type="character" w:customStyle="1" w:styleId="32">
    <w:name w:val="Основной текст (3)_"/>
    <w:basedOn w:val="a1"/>
    <w:link w:val="33"/>
    <w:locked/>
    <w:rsid w:val="0058044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8044F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15</cp:revision>
  <cp:lastPrinted>2022-05-04T07:00:00Z</cp:lastPrinted>
  <dcterms:created xsi:type="dcterms:W3CDTF">2022-04-04T09:27:00Z</dcterms:created>
  <dcterms:modified xsi:type="dcterms:W3CDTF">2022-05-04T07:00:00Z</dcterms:modified>
</cp:coreProperties>
</file>